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136C" w14:textId="41754E9C" w:rsidR="00050EC9" w:rsidRPr="006C3476" w:rsidRDefault="00050EC9" w:rsidP="00D002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5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PÁLYÁZATI NYOMTATVÁNY</w:t>
      </w:r>
    </w:p>
    <w:p w14:paraId="55BAF749" w14:textId="00AD800B" w:rsidR="00050EC9" w:rsidRPr="006C3476" w:rsidRDefault="00050EC9" w:rsidP="00D002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6C3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önkormányzati bérlakás bérleti jogának elnyerésére</w:t>
      </w:r>
      <w:r w:rsidRPr="0005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4FD01A77" w14:textId="3642C5D6" w:rsidR="00050EC9" w:rsidRPr="00050EC9" w:rsidRDefault="00A50538" w:rsidP="00D002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KÖLTSÉG</w:t>
      </w:r>
      <w:r w:rsidR="00B71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ELV</w:t>
      </w:r>
      <w:r w:rsidR="00516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Ű VAGY</w:t>
      </w:r>
      <w:r w:rsidR="006307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SZOCIÁLIS JELLEGŰ LAKBÉRREL</w:t>
      </w:r>
    </w:p>
    <w:p w14:paraId="311E9013" w14:textId="77777777" w:rsidR="000E50D2" w:rsidRDefault="000E50D2" w:rsidP="00D0025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4EA2BC6" w14:textId="736C1990" w:rsidR="000E50D2" w:rsidRPr="00215193" w:rsidRDefault="00050EC9" w:rsidP="000E50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5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megadott adatok hitelességét minden esetben hivatalos dokumentumokkal kell igazolni! A megfelelő igazolások hiányában a pontszám nem kerül beszámításr</w:t>
      </w:r>
      <w:r w:rsidRPr="006C3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a!</w:t>
      </w:r>
    </w:p>
    <w:p w14:paraId="74142AE1" w14:textId="77777777" w:rsidR="004E25A7" w:rsidRDefault="004E25A7" w:rsidP="000E50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BA8B7FB" w14:textId="35C8D15A" w:rsidR="000E50D2" w:rsidRPr="000E50D2" w:rsidRDefault="000E50D2" w:rsidP="000E50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E5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Felhívjuk a Tisztelt Pályázók figyelmét a kért adatok olvasható, pontos kitöltésére.</w:t>
      </w:r>
    </w:p>
    <w:p w14:paraId="6C4F3458" w14:textId="77777777" w:rsidR="000E50D2" w:rsidRDefault="000E50D2" w:rsidP="000E50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2A6D21B" w14:textId="74A9CF6A" w:rsidR="000E50D2" w:rsidRPr="00C75E69" w:rsidRDefault="000E50D2" w:rsidP="000E50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75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pályázott lakás</w:t>
      </w:r>
      <w:r w:rsidR="000B4F16" w:rsidRPr="00C75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/ok</w:t>
      </w:r>
      <w:r w:rsidRPr="00C75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címe:</w:t>
      </w:r>
    </w:p>
    <w:p w14:paraId="33BEA30C" w14:textId="1F60318F" w:rsidR="00D0025E" w:rsidRDefault="000E50D2" w:rsidP="000E50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E50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3E469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legfeljebb</w:t>
      </w:r>
      <w:r w:rsidR="000E4B3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öt</w:t>
      </w:r>
      <w:r w:rsidR="003E469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lakás jelölhető meg, </w:t>
      </w:r>
      <w:r w:rsidRPr="000E50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megjelölt sorrend egyben rangsort is jelent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6AFE0869" w14:textId="77777777" w:rsidR="003E4699" w:rsidRDefault="003E4699" w:rsidP="000E50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BD6303" w14:textId="07734373" w:rsidR="000E50D2" w:rsidRDefault="00516602" w:rsidP="000E50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</w:t>
      </w:r>
      <w:r w:rsidR="002151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………………………………………………………….</w:t>
      </w:r>
    </w:p>
    <w:p w14:paraId="71F97A09" w14:textId="55C5D904" w:rsidR="00215193" w:rsidRDefault="00516602" w:rsidP="000E50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2.</w:t>
      </w:r>
      <w:r w:rsidR="002151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………………………………………………………….</w:t>
      </w:r>
    </w:p>
    <w:p w14:paraId="583D167D" w14:textId="4128996F" w:rsidR="00215193" w:rsidRDefault="00516602" w:rsidP="000E50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3.</w:t>
      </w:r>
      <w:r w:rsidR="002151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………………………………………………………….</w:t>
      </w:r>
    </w:p>
    <w:p w14:paraId="71EBE00A" w14:textId="4859FC36" w:rsidR="000E4B3D" w:rsidRDefault="000E4B3D" w:rsidP="000E50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4…………………………………………………………..</w:t>
      </w:r>
    </w:p>
    <w:p w14:paraId="50665556" w14:textId="20474588" w:rsidR="000E4B3D" w:rsidRDefault="000E4B3D" w:rsidP="000E50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5…………………………………………………………..</w:t>
      </w:r>
    </w:p>
    <w:p w14:paraId="39C9AA61" w14:textId="77777777" w:rsidR="003E4699" w:rsidRDefault="003E4699" w:rsidP="00C75E69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CD464B" w14:textId="2E958986" w:rsidR="00050EC9" w:rsidRPr="00C75E69" w:rsidRDefault="00C75E69" w:rsidP="00C75E69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75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050EC9" w:rsidRPr="00C75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Személyes adatok</w:t>
      </w:r>
      <w:r w:rsidRPr="00C75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050EC9" w:rsidRPr="00C75E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050EC9" w:rsidRPr="00C75E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igazolvány másolatával igazolandó</w:t>
      </w:r>
      <w:r w:rsidR="00050EC9" w:rsidRPr="00C75E6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58579CDD" w14:textId="77777777" w:rsidR="00C75E69" w:rsidRPr="00C75E69" w:rsidRDefault="00C75E69" w:rsidP="00C75E69">
      <w:pPr>
        <w:rPr>
          <w:b/>
          <w:bCs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48E8" w14:paraId="72851474" w14:textId="77777777">
        <w:tc>
          <w:tcPr>
            <w:tcW w:w="4531" w:type="dxa"/>
          </w:tcPr>
          <w:p w14:paraId="681CFA38" w14:textId="26DDA912" w:rsidR="001D5D19" w:rsidRDefault="007048E8" w:rsidP="00D0025E">
            <w:pPr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Név</w:t>
            </w:r>
            <w:r w:rsidR="001D5D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:</w:t>
            </w:r>
          </w:p>
          <w:p w14:paraId="09B9E311" w14:textId="7D2F9E6D" w:rsidR="007048E8" w:rsidRPr="002F674F" w:rsidRDefault="001D5D19" w:rsidP="00D0025E">
            <w:pPr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</w:t>
            </w:r>
            <w:r w:rsidR="00704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zületési név</w:t>
            </w:r>
            <w:r w:rsidR="007048E8"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: _</w:t>
            </w:r>
          </w:p>
        </w:tc>
        <w:tc>
          <w:tcPr>
            <w:tcW w:w="4531" w:type="dxa"/>
          </w:tcPr>
          <w:p w14:paraId="4B532C7E" w14:textId="77777777" w:rsidR="002F674F" w:rsidRDefault="002F674F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3B48CA49" w14:textId="77777777" w:rsidR="002F674F" w:rsidRDefault="002F674F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F674F" w14:paraId="74E5848D" w14:textId="77777777">
        <w:tc>
          <w:tcPr>
            <w:tcW w:w="4531" w:type="dxa"/>
          </w:tcPr>
          <w:p w14:paraId="512F6FB4" w14:textId="7500E93E" w:rsidR="002F674F" w:rsidRPr="00050EC9" w:rsidRDefault="002F674F" w:rsidP="00D0025E">
            <w:pPr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Anyja neve</w:t>
            </w: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____</w:t>
            </w:r>
          </w:p>
        </w:tc>
        <w:tc>
          <w:tcPr>
            <w:tcW w:w="4531" w:type="dxa"/>
          </w:tcPr>
          <w:p w14:paraId="23DD1E70" w14:textId="77777777" w:rsidR="002F674F" w:rsidRDefault="002F674F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7048E8" w14:paraId="612DE8A9" w14:textId="77777777">
        <w:tc>
          <w:tcPr>
            <w:tcW w:w="4531" w:type="dxa"/>
          </w:tcPr>
          <w:p w14:paraId="766EA058" w14:textId="530821A6" w:rsidR="007048E8" w:rsidRPr="007048E8" w:rsidRDefault="007048E8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Születési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hely, </w:t>
            </w: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idő: </w:t>
            </w:r>
          </w:p>
        </w:tc>
        <w:tc>
          <w:tcPr>
            <w:tcW w:w="4531" w:type="dxa"/>
          </w:tcPr>
          <w:p w14:paraId="0D0A5A11" w14:textId="77777777" w:rsidR="007048E8" w:rsidRDefault="007048E8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7048E8" w14:paraId="15BCD388" w14:textId="77777777">
        <w:tc>
          <w:tcPr>
            <w:tcW w:w="4531" w:type="dxa"/>
          </w:tcPr>
          <w:p w14:paraId="394374DC" w14:textId="627DD3F9" w:rsidR="007048E8" w:rsidRDefault="007048E8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Lakcím:</w:t>
            </w:r>
          </w:p>
        </w:tc>
        <w:tc>
          <w:tcPr>
            <w:tcW w:w="4531" w:type="dxa"/>
          </w:tcPr>
          <w:p w14:paraId="6BE6F11D" w14:textId="77777777" w:rsidR="007048E8" w:rsidRDefault="007048E8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7048E8" w14:paraId="6BB03F04" w14:textId="77777777">
        <w:tc>
          <w:tcPr>
            <w:tcW w:w="4531" w:type="dxa"/>
          </w:tcPr>
          <w:p w14:paraId="080BD4C3" w14:textId="23CD05E7" w:rsidR="007048E8" w:rsidRPr="007048E8" w:rsidRDefault="007048E8" w:rsidP="00D0025E">
            <w:pPr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4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Tartózkodási hely:</w:t>
            </w:r>
          </w:p>
        </w:tc>
        <w:tc>
          <w:tcPr>
            <w:tcW w:w="4531" w:type="dxa"/>
          </w:tcPr>
          <w:p w14:paraId="48EDF3D6" w14:textId="77777777" w:rsidR="007048E8" w:rsidRDefault="007048E8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7048E8" w14:paraId="686DA22B" w14:textId="77777777">
        <w:tc>
          <w:tcPr>
            <w:tcW w:w="4531" w:type="dxa"/>
          </w:tcPr>
          <w:p w14:paraId="636E7A55" w14:textId="3C90767F" w:rsidR="007048E8" w:rsidRDefault="007048E8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4531" w:type="dxa"/>
          </w:tcPr>
          <w:p w14:paraId="2057EEB7" w14:textId="77777777" w:rsidR="007048E8" w:rsidRDefault="007048E8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7048E8" w14:paraId="2BFEA270" w14:textId="77777777">
        <w:tc>
          <w:tcPr>
            <w:tcW w:w="4531" w:type="dxa"/>
          </w:tcPr>
          <w:p w14:paraId="50F33498" w14:textId="44BDFAFD" w:rsidR="007048E8" w:rsidRPr="004E25A7" w:rsidRDefault="007048E8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E-mail cím: </w:t>
            </w:r>
          </w:p>
        </w:tc>
        <w:tc>
          <w:tcPr>
            <w:tcW w:w="4531" w:type="dxa"/>
          </w:tcPr>
          <w:p w14:paraId="1D35976B" w14:textId="77777777" w:rsidR="007048E8" w:rsidRDefault="007048E8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50320" w14:paraId="4688F459" w14:textId="77777777">
        <w:tc>
          <w:tcPr>
            <w:tcW w:w="4531" w:type="dxa"/>
          </w:tcPr>
          <w:p w14:paraId="06DF52DE" w14:textId="77777777" w:rsidR="00D50320" w:rsidRDefault="00AD1B63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Munkahely/</w:t>
            </w:r>
            <w:r w:rsidR="00D50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Foglalkozás:</w:t>
            </w:r>
          </w:p>
          <w:p w14:paraId="01726D5A" w14:textId="4DBF8901" w:rsidR="00AD1B63" w:rsidRPr="00050EC9" w:rsidRDefault="00AD1B63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4531" w:type="dxa"/>
          </w:tcPr>
          <w:p w14:paraId="1DD9C5E0" w14:textId="77777777" w:rsidR="00D50320" w:rsidRDefault="00D50320" w:rsidP="00D0025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4D47103A" w14:textId="0586955F" w:rsidR="007048E8" w:rsidRDefault="00050EC9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50E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_________________________________________</w:t>
      </w:r>
    </w:p>
    <w:p w14:paraId="7DA67D16" w14:textId="4AA27D62" w:rsidR="00050EC9" w:rsidRDefault="00050EC9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50E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Egyedül él / Több fős háztartásban él</w:t>
      </w:r>
      <w:r w:rsidR="00F70AC3">
        <w:rPr>
          <w:rStyle w:val="Lbjegyzet-hivatkozs"/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footnoteReference w:id="1"/>
      </w:r>
      <w:r w:rsidR="00F07CE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14106D3E" w14:textId="77777777" w:rsidR="00D0025E" w:rsidRDefault="00D0025E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5DF6160" w14:textId="1DE97B14" w:rsidR="00F07CEC" w:rsidRPr="00F07CEC" w:rsidRDefault="00F07CEC" w:rsidP="00D002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07C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Több fős háztartás esetén, a háztartás tagjai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668"/>
        <w:gridCol w:w="1759"/>
        <w:gridCol w:w="2096"/>
      </w:tblGrid>
      <w:tr w:rsidR="002F674F" w14:paraId="57795A97" w14:textId="77777777" w:rsidTr="000E131E">
        <w:tc>
          <w:tcPr>
            <w:tcW w:w="2122" w:type="dxa"/>
          </w:tcPr>
          <w:p w14:paraId="3C8845D2" w14:textId="5E4A8DDB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Név</w:t>
            </w:r>
          </w:p>
        </w:tc>
        <w:tc>
          <w:tcPr>
            <w:tcW w:w="1417" w:type="dxa"/>
          </w:tcPr>
          <w:p w14:paraId="52EB59C3" w14:textId="63BDCB01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Születési hely, idő</w:t>
            </w:r>
          </w:p>
        </w:tc>
        <w:tc>
          <w:tcPr>
            <w:tcW w:w="1668" w:type="dxa"/>
          </w:tcPr>
          <w:p w14:paraId="29DF6AD4" w14:textId="632FF4C4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Anyja neve</w:t>
            </w:r>
          </w:p>
        </w:tc>
        <w:tc>
          <w:tcPr>
            <w:tcW w:w="1759" w:type="dxa"/>
          </w:tcPr>
          <w:p w14:paraId="7B120A73" w14:textId="040AEDAB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Rokoni kapcsolat</w:t>
            </w:r>
          </w:p>
        </w:tc>
        <w:tc>
          <w:tcPr>
            <w:tcW w:w="2096" w:type="dxa"/>
          </w:tcPr>
          <w:p w14:paraId="7E27C9E5" w14:textId="047A8F5C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Foglalkozás/státusz</w:t>
            </w:r>
          </w:p>
        </w:tc>
      </w:tr>
      <w:tr w:rsidR="002F674F" w14:paraId="6047D3AA" w14:textId="77777777" w:rsidTr="000E131E">
        <w:trPr>
          <w:trHeight w:val="414"/>
        </w:trPr>
        <w:tc>
          <w:tcPr>
            <w:tcW w:w="2122" w:type="dxa"/>
          </w:tcPr>
          <w:p w14:paraId="65952B32" w14:textId="77777777" w:rsidR="00D50320" w:rsidRDefault="00D50320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17" w:type="dxa"/>
          </w:tcPr>
          <w:p w14:paraId="26A6FCED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68" w:type="dxa"/>
          </w:tcPr>
          <w:p w14:paraId="6F41C8D1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49C1E705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2EC896A4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F674F" w14:paraId="15AB293F" w14:textId="77777777" w:rsidTr="000E131E">
        <w:trPr>
          <w:trHeight w:val="420"/>
        </w:trPr>
        <w:tc>
          <w:tcPr>
            <w:tcW w:w="2122" w:type="dxa"/>
          </w:tcPr>
          <w:p w14:paraId="7A619832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2C0504BC" w14:textId="77777777" w:rsidR="00D50320" w:rsidRDefault="00D50320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17" w:type="dxa"/>
          </w:tcPr>
          <w:p w14:paraId="5793618F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68" w:type="dxa"/>
          </w:tcPr>
          <w:p w14:paraId="4C128CCE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7EB09D37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588C33C6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F674F" w14:paraId="6B043532" w14:textId="77777777" w:rsidTr="000E131E">
        <w:trPr>
          <w:trHeight w:val="416"/>
        </w:trPr>
        <w:tc>
          <w:tcPr>
            <w:tcW w:w="2122" w:type="dxa"/>
          </w:tcPr>
          <w:p w14:paraId="094C9823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150D9255" w14:textId="77777777" w:rsidR="00D50320" w:rsidRDefault="00D50320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17" w:type="dxa"/>
          </w:tcPr>
          <w:p w14:paraId="44B37316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68" w:type="dxa"/>
          </w:tcPr>
          <w:p w14:paraId="3352F347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104BADEF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425C53B6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F674F" w14:paraId="1BA02712" w14:textId="77777777" w:rsidTr="000E131E">
        <w:trPr>
          <w:trHeight w:val="464"/>
        </w:trPr>
        <w:tc>
          <w:tcPr>
            <w:tcW w:w="2122" w:type="dxa"/>
          </w:tcPr>
          <w:p w14:paraId="4698F8EF" w14:textId="77777777" w:rsidR="00D50320" w:rsidRDefault="00D50320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17" w:type="dxa"/>
          </w:tcPr>
          <w:p w14:paraId="7592C6A2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68" w:type="dxa"/>
          </w:tcPr>
          <w:p w14:paraId="1ADB2A0B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64E89EC4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4B1FBCF0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F674F" w14:paraId="795DFD02" w14:textId="77777777" w:rsidTr="000E131E">
        <w:tc>
          <w:tcPr>
            <w:tcW w:w="2122" w:type="dxa"/>
          </w:tcPr>
          <w:p w14:paraId="024AE6EA" w14:textId="77777777" w:rsidR="00D50320" w:rsidRDefault="00D50320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17" w:type="dxa"/>
          </w:tcPr>
          <w:p w14:paraId="0E8961D9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68" w:type="dxa"/>
          </w:tcPr>
          <w:p w14:paraId="477B7636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6672BED2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5B0F69E2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F674F" w14:paraId="51BC3248" w14:textId="77777777" w:rsidTr="000E131E">
        <w:tc>
          <w:tcPr>
            <w:tcW w:w="2122" w:type="dxa"/>
          </w:tcPr>
          <w:p w14:paraId="1FF4EC33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72AC3C7F" w14:textId="77777777" w:rsidR="00D50320" w:rsidRDefault="00D50320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17" w:type="dxa"/>
          </w:tcPr>
          <w:p w14:paraId="5499B6F7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68" w:type="dxa"/>
          </w:tcPr>
          <w:p w14:paraId="280D120D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187A3AEA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2432F3B5" w14:textId="77777777" w:rsidR="002F674F" w:rsidRDefault="002F674F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AD1B63" w14:paraId="1FC43066" w14:textId="77777777" w:rsidTr="000E131E">
        <w:tc>
          <w:tcPr>
            <w:tcW w:w="2122" w:type="dxa"/>
          </w:tcPr>
          <w:p w14:paraId="2538BF94" w14:textId="77777777" w:rsidR="00AD1B63" w:rsidRDefault="00AD1B63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17" w:type="dxa"/>
          </w:tcPr>
          <w:p w14:paraId="0D1A47EB" w14:textId="77777777" w:rsidR="00AD1B63" w:rsidRDefault="00AD1B63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68" w:type="dxa"/>
          </w:tcPr>
          <w:p w14:paraId="4445A9DC" w14:textId="77777777" w:rsidR="00AD1B63" w:rsidRDefault="00AD1B63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3F922C32" w14:textId="77777777" w:rsidR="00AD1B63" w:rsidRDefault="00AD1B63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65B65ABF" w14:textId="77777777" w:rsidR="00AD1B63" w:rsidRDefault="00AD1B63" w:rsidP="00D002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42B7DD4D" w14:textId="77777777" w:rsidR="00AD1B63" w:rsidRDefault="00AD1B63" w:rsidP="00D002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76D0D7A8" w14:textId="12162BC2" w:rsidR="00437752" w:rsidRPr="00437752" w:rsidRDefault="00437752" w:rsidP="00D002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3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 Jövedelmi helyzet</w:t>
      </w:r>
    </w:p>
    <w:p w14:paraId="087C269B" w14:textId="2B9BEA47" w:rsidR="00D0025E" w:rsidRDefault="00437752" w:rsidP="00D0025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355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</w:t>
      </w:r>
      <w:r w:rsidR="00355EA2" w:rsidRPr="00355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A jövedelmet hivatalos dokumentummal kell alátámasztani! </w:t>
      </w:r>
      <w:r w:rsidRPr="00355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="001F48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P</w:t>
      </w:r>
      <w:r w:rsidRPr="00355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l.</w:t>
      </w:r>
      <w:r w:rsidR="001F48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:</w:t>
      </w:r>
      <w:r w:rsidRPr="00355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munkáltatói igazolás, NAV-jövedelemigazolás, nyugdíjszelvény, </w:t>
      </w:r>
      <w:r w:rsidR="00A50538" w:rsidRPr="00355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ellátásról szóló határozat, </w:t>
      </w:r>
      <w:r w:rsidRPr="00355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stb.)</w:t>
      </w:r>
    </w:p>
    <w:p w14:paraId="3604D9DF" w14:textId="77777777" w:rsidR="00AD1B63" w:rsidRPr="00355EA2" w:rsidRDefault="00AD1B63" w:rsidP="00D0025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030D54A8" w14:textId="417C7F35" w:rsidR="00437752" w:rsidRDefault="00437752" w:rsidP="00D0025E">
      <w:pPr>
        <w:spacing w:after="0" w:line="240" w:lineRule="auto"/>
        <w:ind w:left="720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6C3476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Ha </w:t>
      </w:r>
      <w:r w:rsidRPr="000A427F">
        <w:rPr>
          <w:rStyle w:val="Kiemels2"/>
          <w:rFonts w:ascii="Times New Roman" w:hAnsi="Times New Roman" w:cs="Times New Roman"/>
          <w:sz w:val="24"/>
          <w:szCs w:val="24"/>
        </w:rPr>
        <w:t>egyedülálló</w:t>
      </w:r>
      <w:r w:rsidRPr="006C3476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: havi nettó jövedelme:</w:t>
      </w:r>
      <w:r w:rsidR="00965D6F" w:rsidRPr="006C3476">
        <w:rPr>
          <w:rFonts w:ascii="Times New Roman" w:hAnsi="Times New Roman" w:cs="Times New Roman"/>
          <w:sz w:val="24"/>
          <w:szCs w:val="24"/>
        </w:rPr>
        <w:t xml:space="preserve"> </w:t>
      </w:r>
      <w:r w:rsidR="00965D6F" w:rsidRPr="00050E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___________</w:t>
      </w:r>
      <w:r w:rsidR="00965D6F" w:rsidRPr="006C3476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C3476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Ft</w:t>
      </w:r>
    </w:p>
    <w:p w14:paraId="06D3EA2B" w14:textId="33E89387" w:rsidR="00355EA2" w:rsidRDefault="00355EA2" w:rsidP="00D0025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427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A5529" wp14:editId="6BE1CCED">
                <wp:simplePos x="0" y="0"/>
                <wp:positionH relativeFrom="column">
                  <wp:posOffset>2641073</wp:posOffset>
                </wp:positionH>
                <wp:positionV relativeFrom="paragraph">
                  <wp:posOffset>99938</wp:posOffset>
                </wp:positionV>
                <wp:extent cx="0" cy="0"/>
                <wp:effectExtent l="0" t="0" r="0" b="0"/>
                <wp:wrapNone/>
                <wp:docPr id="867491084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BDF0E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5pt,7.85pt" to="207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" strokecolor="#4472c4" strokeweight=".5pt">
                <v:stroke joinstyle="miter"/>
              </v:line>
            </w:pict>
          </mc:Fallback>
        </mc:AlternateContent>
      </w:r>
      <w:r w:rsidRPr="000A427F">
        <w:rPr>
          <w:rFonts w:ascii="Times New Roman" w:hAnsi="Times New Roman" w:cs="Times New Roman"/>
          <w:b/>
          <w:bCs/>
          <w:sz w:val="24"/>
          <w:szCs w:val="24"/>
        </w:rPr>
        <w:t>Háztartás</w:t>
      </w:r>
      <w:r w:rsidRPr="006C3476">
        <w:rPr>
          <w:rFonts w:ascii="Times New Roman" w:hAnsi="Times New Roman" w:cs="Times New Roman"/>
          <w:sz w:val="24"/>
          <w:szCs w:val="24"/>
        </w:rPr>
        <w:t xml:space="preserve"> </w:t>
      </w:r>
      <w:r w:rsidR="000E131E">
        <w:rPr>
          <w:rFonts w:ascii="Times New Roman" w:hAnsi="Times New Roman" w:cs="Times New Roman"/>
          <w:sz w:val="24"/>
          <w:szCs w:val="24"/>
        </w:rPr>
        <w:t xml:space="preserve">esetén </w:t>
      </w:r>
      <w:r w:rsidRPr="006C3476">
        <w:rPr>
          <w:rFonts w:ascii="Times New Roman" w:hAnsi="Times New Roman" w:cs="Times New Roman"/>
          <w:sz w:val="24"/>
          <w:szCs w:val="24"/>
        </w:rPr>
        <w:t>havi nettó jövede</w:t>
      </w:r>
      <w:r w:rsidR="000E131E">
        <w:rPr>
          <w:rFonts w:ascii="Times New Roman" w:hAnsi="Times New Roman" w:cs="Times New Roman"/>
          <w:sz w:val="24"/>
          <w:szCs w:val="24"/>
        </w:rPr>
        <w:t>lem</w:t>
      </w:r>
      <w:r w:rsidRPr="006C3476">
        <w:rPr>
          <w:rFonts w:ascii="Times New Roman" w:hAnsi="Times New Roman" w:cs="Times New Roman"/>
          <w:sz w:val="24"/>
          <w:szCs w:val="24"/>
        </w:rPr>
        <w:t xml:space="preserve"> / fő: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0E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____________</w:t>
      </w:r>
      <w:r w:rsidRPr="006C3476">
        <w:rPr>
          <w:rFonts w:ascii="Times New Roman" w:hAnsi="Times New Roman" w:cs="Times New Roman"/>
          <w:sz w:val="24"/>
          <w:szCs w:val="24"/>
        </w:rPr>
        <w:t>Ft</w:t>
      </w:r>
    </w:p>
    <w:p w14:paraId="133A5625" w14:textId="77777777" w:rsidR="00270A9A" w:rsidRPr="006C3476" w:rsidRDefault="00270A9A" w:rsidP="00D0025E">
      <w:pPr>
        <w:spacing w:after="0" w:line="240" w:lineRule="auto"/>
        <w:ind w:left="720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E4380E" w14:textId="28126B08" w:rsidR="007842C8" w:rsidRPr="00377C52" w:rsidRDefault="00437752" w:rsidP="00D002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3476">
        <w:rPr>
          <w:rFonts w:ascii="Times New Roman" w:hAnsi="Times New Roman" w:cs="Times New Roman"/>
          <w:b/>
          <w:bCs/>
          <w:sz w:val="24"/>
          <w:szCs w:val="24"/>
        </w:rPr>
        <w:t>3. Lakhatási helyzet</w:t>
      </w:r>
    </w:p>
    <w:p w14:paraId="515AA07D" w14:textId="7E3AE3BB" w:rsidR="00437752" w:rsidRDefault="00437752" w:rsidP="00D0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476">
        <w:rPr>
          <w:rFonts w:ascii="Times New Roman" w:hAnsi="Times New Roman" w:cs="Times New Roman"/>
          <w:sz w:val="24"/>
          <w:szCs w:val="24"/>
        </w:rPr>
        <w:t>(</w:t>
      </w:r>
      <w:r w:rsidR="001F481B">
        <w:rPr>
          <w:rStyle w:val="Kiemels"/>
          <w:rFonts w:ascii="Times New Roman" w:hAnsi="Times New Roman" w:cs="Times New Roman"/>
          <w:sz w:val="24"/>
          <w:szCs w:val="24"/>
        </w:rPr>
        <w:t>I</w:t>
      </w:r>
      <w:r w:rsidRPr="006C3476">
        <w:rPr>
          <w:rStyle w:val="Kiemels"/>
          <w:rFonts w:ascii="Times New Roman" w:hAnsi="Times New Roman" w:cs="Times New Roman"/>
          <w:sz w:val="24"/>
          <w:szCs w:val="24"/>
        </w:rPr>
        <w:t>gazolandó</w:t>
      </w:r>
      <w:r w:rsidR="001F481B">
        <w:rPr>
          <w:rStyle w:val="Kiemels"/>
          <w:rFonts w:ascii="Times New Roman" w:hAnsi="Times New Roman" w:cs="Times New Roman"/>
          <w:sz w:val="24"/>
          <w:szCs w:val="24"/>
        </w:rPr>
        <w:t>!</w:t>
      </w:r>
      <w:r w:rsidRPr="006C3476">
        <w:rPr>
          <w:rStyle w:val="Kiemels"/>
          <w:rFonts w:ascii="Times New Roman" w:hAnsi="Times New Roman" w:cs="Times New Roman"/>
          <w:sz w:val="24"/>
          <w:szCs w:val="24"/>
        </w:rPr>
        <w:t xml:space="preserve"> </w:t>
      </w:r>
      <w:r w:rsidR="001F481B">
        <w:rPr>
          <w:rStyle w:val="Kiemels"/>
          <w:rFonts w:ascii="Times New Roman" w:hAnsi="Times New Roman" w:cs="Times New Roman"/>
          <w:sz w:val="24"/>
          <w:szCs w:val="24"/>
        </w:rPr>
        <w:t>P</w:t>
      </w:r>
      <w:r w:rsidRPr="006C3476">
        <w:rPr>
          <w:rStyle w:val="Kiemels"/>
          <w:rFonts w:ascii="Times New Roman" w:hAnsi="Times New Roman" w:cs="Times New Roman"/>
          <w:sz w:val="24"/>
          <w:szCs w:val="24"/>
        </w:rPr>
        <w:t>l.</w:t>
      </w:r>
      <w:r w:rsidR="001F481B">
        <w:rPr>
          <w:rStyle w:val="Kiemels"/>
          <w:rFonts w:ascii="Times New Roman" w:hAnsi="Times New Roman" w:cs="Times New Roman"/>
          <w:sz w:val="24"/>
          <w:szCs w:val="24"/>
        </w:rPr>
        <w:t>:</w:t>
      </w:r>
      <w:r w:rsidRPr="006C3476">
        <w:rPr>
          <w:rStyle w:val="Kiemels"/>
          <w:rFonts w:ascii="Times New Roman" w:hAnsi="Times New Roman" w:cs="Times New Roman"/>
          <w:sz w:val="24"/>
          <w:szCs w:val="24"/>
        </w:rPr>
        <w:t xml:space="preserve"> bérleti szerződés, intézményvezető igazolása, végrehajtási jegyzőkönyv, lakcímkártya stb.</w:t>
      </w:r>
      <w:r w:rsidRPr="006C3476">
        <w:rPr>
          <w:rFonts w:ascii="Times New Roman" w:hAnsi="Times New Roman" w:cs="Times New Roman"/>
          <w:sz w:val="24"/>
          <w:szCs w:val="24"/>
        </w:rPr>
        <w:t>)</w:t>
      </w:r>
    </w:p>
    <w:p w14:paraId="4019491B" w14:textId="4C18D06F" w:rsidR="007842C8" w:rsidRPr="006C3476" w:rsidRDefault="00A96E20" w:rsidP="00D0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p w14:paraId="63BD95DA" w14:textId="408AC109" w:rsidR="00BB2C63" w:rsidRPr="00BB2C63" w:rsidRDefault="00BB2C63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1" w:name="_Hlk201643288"/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</w:t>
      </w:r>
      <w:bookmarkEnd w:id="1"/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Hajléktalan / átmeneti intézményben él </w:t>
      </w:r>
    </w:p>
    <w:p w14:paraId="2DBCFDDE" w14:textId="54A90D2D" w:rsidR="006E7BFE" w:rsidRPr="006C3476" w:rsidRDefault="006E7BFE" w:rsidP="00D0025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6C3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 </w:t>
      </w:r>
      <w:r w:rsidRPr="006C347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</w:t>
      </w:r>
      <w:r w:rsidRPr="006C3476">
        <w:rPr>
          <w:rFonts w:ascii="Times New Roman" w:hAnsi="Times New Roman" w:cs="Times New Roman"/>
          <w:sz w:val="24"/>
          <w:szCs w:val="24"/>
        </w:rPr>
        <w:t>deiglenes lakhatás (családnál, szívességi alapon)</w:t>
      </w:r>
    </w:p>
    <w:p w14:paraId="699913A9" w14:textId="78F18214" w:rsidR="00BB2C63" w:rsidRPr="006C3476" w:rsidRDefault="00BB2C63" w:rsidP="00D0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  </w:t>
      </w:r>
      <w:r w:rsidR="006E7BFE" w:rsidRPr="006C3476">
        <w:rPr>
          <w:rFonts w:ascii="Times New Roman" w:hAnsi="Times New Roman" w:cs="Times New Roman"/>
          <w:sz w:val="24"/>
          <w:szCs w:val="24"/>
        </w:rPr>
        <w:t>Lakhatás elvesztésének veszélye (pl. kilakoltatás</w:t>
      </w:r>
      <w:r w:rsidR="00DD3675">
        <w:rPr>
          <w:rFonts w:ascii="Times New Roman" w:hAnsi="Times New Roman" w:cs="Times New Roman"/>
          <w:sz w:val="24"/>
          <w:szCs w:val="24"/>
        </w:rPr>
        <w:t>, albérlet felmondásra került</w:t>
      </w:r>
      <w:r w:rsidR="006E7BFE" w:rsidRPr="006C3476">
        <w:rPr>
          <w:rFonts w:ascii="Times New Roman" w:hAnsi="Times New Roman" w:cs="Times New Roman"/>
          <w:sz w:val="24"/>
          <w:szCs w:val="24"/>
        </w:rPr>
        <w:t>)</w:t>
      </w:r>
    </w:p>
    <w:p w14:paraId="42B51829" w14:textId="2269AC1D" w:rsidR="006E7BFE" w:rsidRDefault="006E7BFE" w:rsidP="00D0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  </w:t>
      </w:r>
      <w:r w:rsidRPr="006C3476">
        <w:rPr>
          <w:rFonts w:ascii="Times New Roman" w:hAnsi="Times New Roman" w:cs="Times New Roman"/>
          <w:sz w:val="24"/>
          <w:szCs w:val="24"/>
        </w:rPr>
        <w:t>Albérlet</w:t>
      </w:r>
    </w:p>
    <w:p w14:paraId="6756B1C2" w14:textId="37B48B7E" w:rsidR="00DD3675" w:rsidRPr="006C3476" w:rsidRDefault="00DD3675" w:rsidP="00D0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Jelenlegi </w:t>
      </w:r>
      <w:r w:rsidR="003D2D44">
        <w:rPr>
          <w:rFonts w:ascii="Times New Roman" w:hAnsi="Times New Roman" w:cs="Times New Roman"/>
          <w:sz w:val="24"/>
          <w:szCs w:val="24"/>
        </w:rPr>
        <w:t>lakhatásának</w:t>
      </w:r>
      <w:r>
        <w:rPr>
          <w:rFonts w:ascii="Times New Roman" w:hAnsi="Times New Roman" w:cs="Times New Roman"/>
          <w:sz w:val="24"/>
          <w:szCs w:val="24"/>
        </w:rPr>
        <w:t xml:space="preserve"> szobaszáma:</w:t>
      </w:r>
      <w:r w:rsidR="001A14A3" w:rsidRPr="001A14A3">
        <w:t xml:space="preserve"> </w:t>
      </w:r>
      <w:r w:rsidR="001A14A3">
        <w:t>______</w:t>
      </w:r>
    </w:p>
    <w:p w14:paraId="3418B2BF" w14:textId="77777777" w:rsidR="004E25A7" w:rsidRDefault="004E25A7" w:rsidP="007743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39BD8" w14:textId="592C2E39" w:rsidR="00774365" w:rsidRDefault="00774365" w:rsidP="00774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74365">
        <w:rPr>
          <w:rFonts w:ascii="Times New Roman" w:hAnsi="Times New Roman" w:cs="Times New Roman"/>
          <w:b/>
          <w:bCs/>
          <w:sz w:val="24"/>
          <w:szCs w:val="24"/>
        </w:rPr>
        <w:t xml:space="preserve">mennyiben </w:t>
      </w:r>
      <w:r w:rsidR="000A427F">
        <w:rPr>
          <w:rFonts w:ascii="Times New Roman" w:hAnsi="Times New Roman" w:cs="Times New Roman"/>
          <w:b/>
          <w:bCs/>
          <w:sz w:val="24"/>
          <w:szCs w:val="24"/>
        </w:rPr>
        <w:t xml:space="preserve">Pályázó jelenleg is </w:t>
      </w:r>
      <w:r w:rsidRPr="00774365">
        <w:rPr>
          <w:rFonts w:ascii="Times New Roman" w:hAnsi="Times New Roman" w:cs="Times New Roman"/>
          <w:b/>
          <w:bCs/>
          <w:sz w:val="24"/>
          <w:szCs w:val="24"/>
        </w:rPr>
        <w:t>rendelkezik önkormányzati tulajdonú lakás bérleti jogával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az alábbi nyilatkozat megtétele szükséges:</w:t>
      </w:r>
    </w:p>
    <w:p w14:paraId="4C8555D8" w14:textId="5B5FAFB1" w:rsidR="00774365" w:rsidRPr="004E25A7" w:rsidRDefault="00774365" w:rsidP="00774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5A7">
        <w:rPr>
          <w:rFonts w:ascii="Times New Roman" w:hAnsi="Times New Roman" w:cs="Times New Roman"/>
          <w:sz w:val="24"/>
          <w:szCs w:val="24"/>
        </w:rPr>
        <w:t>A pályázati adatlap aláírásával kötelezettséget vállalok arra, hogy pályázati nyertességem esetén a jelenleg általam lakott, és a Nagykanizsa Megyei Jogú Város Önkormányzata tulajdonát képező 8800 Nagykanizsa .....................……………….................................. sz</w:t>
      </w:r>
      <w:r w:rsidR="001B045D" w:rsidRPr="004E25A7">
        <w:rPr>
          <w:rFonts w:ascii="Times New Roman" w:hAnsi="Times New Roman" w:cs="Times New Roman"/>
          <w:sz w:val="24"/>
          <w:szCs w:val="24"/>
        </w:rPr>
        <w:t>ám</w:t>
      </w:r>
      <w:r w:rsidRPr="004E25A7">
        <w:rPr>
          <w:rFonts w:ascii="Times New Roman" w:hAnsi="Times New Roman" w:cs="Times New Roman"/>
          <w:sz w:val="24"/>
          <w:szCs w:val="24"/>
        </w:rPr>
        <w:t xml:space="preserve"> alatti</w:t>
      </w:r>
      <w:r w:rsidR="001B045D" w:rsidRPr="004E25A7">
        <w:rPr>
          <w:rFonts w:ascii="Times New Roman" w:hAnsi="Times New Roman" w:cs="Times New Roman"/>
          <w:sz w:val="24"/>
          <w:szCs w:val="24"/>
        </w:rPr>
        <w:t xml:space="preserve"> </w:t>
      </w:r>
      <w:r w:rsidRPr="004E25A7">
        <w:rPr>
          <w:rFonts w:ascii="Times New Roman" w:hAnsi="Times New Roman" w:cs="Times New Roman"/>
          <w:sz w:val="24"/>
          <w:szCs w:val="24"/>
        </w:rPr>
        <w:t>bérleményemet tisztán, kiürített állapotban a tulajdonos rendelkezésére bocsátom a lakásbérleti szerződés megkötését követő 30 napon belül.</w:t>
      </w:r>
    </w:p>
    <w:p w14:paraId="2E015597" w14:textId="77777777" w:rsidR="00A96E20" w:rsidRDefault="00A96E20" w:rsidP="00774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95133" w14:textId="1A5B244B" w:rsidR="00AE3100" w:rsidRPr="006C3476" w:rsidRDefault="004C5AE7" w:rsidP="00D002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3476">
        <w:rPr>
          <w:rFonts w:ascii="Times New Roman" w:hAnsi="Times New Roman" w:cs="Times New Roman"/>
          <w:b/>
          <w:bCs/>
          <w:sz w:val="24"/>
          <w:szCs w:val="24"/>
        </w:rPr>
        <w:t>4. Családi állapot és gyermekek száma</w:t>
      </w:r>
    </w:p>
    <w:p w14:paraId="19539593" w14:textId="16E6CD63" w:rsidR="006C3476" w:rsidRDefault="006C3476" w:rsidP="00D0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1E4">
        <w:rPr>
          <w:rFonts w:ascii="Times New Roman" w:hAnsi="Times New Roman" w:cs="Times New Roman"/>
          <w:sz w:val="24"/>
          <w:szCs w:val="24"/>
        </w:rPr>
        <w:t>(</w:t>
      </w:r>
      <w:r w:rsidR="000801E4">
        <w:rPr>
          <w:rStyle w:val="Kiemels"/>
          <w:rFonts w:ascii="Times New Roman" w:hAnsi="Times New Roman" w:cs="Times New Roman"/>
          <w:sz w:val="24"/>
          <w:szCs w:val="24"/>
        </w:rPr>
        <w:t>I</w:t>
      </w:r>
      <w:r w:rsidRPr="000801E4">
        <w:rPr>
          <w:rStyle w:val="Kiemels"/>
          <w:rFonts w:ascii="Times New Roman" w:hAnsi="Times New Roman" w:cs="Times New Roman"/>
          <w:sz w:val="24"/>
          <w:szCs w:val="24"/>
        </w:rPr>
        <w:t>gazolás: anyakönyvi kivonat, lakcímkártya, családi pótlék igazolás</w:t>
      </w:r>
      <w:r w:rsidRPr="000801E4">
        <w:rPr>
          <w:rFonts w:ascii="Times New Roman" w:hAnsi="Times New Roman" w:cs="Times New Roman"/>
          <w:sz w:val="24"/>
          <w:szCs w:val="24"/>
        </w:rPr>
        <w:t>)</w:t>
      </w:r>
    </w:p>
    <w:p w14:paraId="4EEC0CD5" w14:textId="474AEA65" w:rsidR="00E4728C" w:rsidRPr="000801E4" w:rsidRDefault="00A96E20" w:rsidP="00D0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</w:p>
    <w:p w14:paraId="1A4BAEAB" w14:textId="0C28CCBE" w:rsidR="006C3476" w:rsidRPr="006C3476" w:rsidRDefault="006C3476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</w:t>
      </w:r>
      <w:r w:rsidRPr="006C347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Egyedülálló szülő, gyermek(ek)kel</w:t>
      </w:r>
    </w:p>
    <w:p w14:paraId="025350F9" w14:textId="12C49B5D" w:rsidR="006C3476" w:rsidRPr="006C3476" w:rsidRDefault="006C3476" w:rsidP="00D0025E">
      <w:pPr>
        <w:pStyle w:val="NormlWeb"/>
        <w:spacing w:before="0" w:beforeAutospacing="0" w:after="0" w:afterAutospacing="0"/>
      </w:pPr>
      <w:r w:rsidRPr="006C3476">
        <w:t xml:space="preserve"> </w:t>
      </w:r>
      <w:r w:rsidRPr="00BB2C63">
        <w:t></w:t>
      </w:r>
      <w:r w:rsidRPr="006C3476">
        <w:t>Házaspár / élettársak gyermek(ek)kel</w:t>
      </w:r>
    </w:p>
    <w:p w14:paraId="5F9D927E" w14:textId="77F4B16B" w:rsidR="006C3476" w:rsidRDefault="006C3476" w:rsidP="00D0025E">
      <w:pPr>
        <w:pStyle w:val="NormlWeb"/>
        <w:spacing w:before="0" w:beforeAutospacing="0" w:after="0" w:afterAutospacing="0"/>
      </w:pPr>
      <w:r>
        <w:t xml:space="preserve"> </w:t>
      </w:r>
      <w:r w:rsidRPr="00BB2C63">
        <w:t></w:t>
      </w:r>
      <w:r>
        <w:t>Házaspár / élettársak, gyermektelen</w:t>
      </w:r>
    </w:p>
    <w:p w14:paraId="2484336D" w14:textId="74292E0F" w:rsidR="00AE3100" w:rsidRDefault="006C3476" w:rsidP="00D0025E">
      <w:pPr>
        <w:pStyle w:val="NormlWeb"/>
        <w:spacing w:before="0" w:beforeAutospacing="0" w:after="0" w:afterAutospacing="0"/>
      </w:pPr>
      <w:bookmarkStart w:id="2" w:name="_Hlk201643527"/>
      <w:r>
        <w:t xml:space="preserve"> </w:t>
      </w:r>
      <w:r w:rsidRPr="00BB2C63">
        <w:t></w:t>
      </w:r>
      <w:bookmarkEnd w:id="2"/>
      <w:r>
        <w:t>Eltartott gyermekek száma: ______</w:t>
      </w:r>
    </w:p>
    <w:p w14:paraId="50636C08" w14:textId="77777777" w:rsidR="00E4728C" w:rsidRDefault="00E4728C" w:rsidP="00D0025E">
      <w:pPr>
        <w:pStyle w:val="NormlWeb"/>
        <w:spacing w:before="0" w:beforeAutospacing="0" w:after="0" w:afterAutospacing="0"/>
      </w:pPr>
    </w:p>
    <w:p w14:paraId="55EB8315" w14:textId="358C1655" w:rsidR="00AE3100" w:rsidRPr="00863C4A" w:rsidRDefault="00863C4A" w:rsidP="00D002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63C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 Foglalkoztatottsági helyzet</w:t>
      </w:r>
    </w:p>
    <w:p w14:paraId="5AB047F6" w14:textId="77777777" w:rsidR="00863C4A" w:rsidRDefault="00863C4A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63C4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Pr="00863C4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igazolás: munkaszerződés, munkáltatói igazolás, NAV-igazolás, álláskereső regisztráció stb.</w:t>
      </w:r>
      <w:r w:rsidRPr="00863C4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61D0F21E" w14:textId="22BE3459" w:rsidR="00AE3100" w:rsidRDefault="00A96E20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Style w:val="Lbjegyzet-hivatkozs"/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footnoteReference w:id="4"/>
      </w:r>
    </w:p>
    <w:p w14:paraId="3F488B97" w14:textId="3CE67EE9" w:rsidR="00817FB9" w:rsidRDefault="00817FB9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</w:t>
      </w:r>
      <w:r w:rsidRPr="00817F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Főállású munkaviszony</w:t>
      </w:r>
      <w:r w:rsidR="00D0025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mely fennáll………éve</w:t>
      </w:r>
    </w:p>
    <w:p w14:paraId="7D6FDA5D" w14:textId="3EE5395E" w:rsidR="00DD3675" w:rsidRPr="00817FB9" w:rsidRDefault="00DD3675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</w:t>
      </w:r>
      <w:r w:rsidRPr="00817F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Egészségügyi szolgálati jogviszony, közalkalmazotti jogviszony, köznevelési   </w:t>
      </w:r>
      <w:r w:rsidR="005E107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foglalkoztatotti jogviszony</w:t>
      </w:r>
    </w:p>
    <w:p w14:paraId="16C6C6D1" w14:textId="77777777" w:rsidR="00817FB9" w:rsidRDefault="00817FB9" w:rsidP="00D0025E">
      <w:pPr>
        <w:pStyle w:val="NormlWeb"/>
        <w:spacing w:before="0" w:beforeAutospacing="0" w:after="0" w:afterAutospacing="0"/>
      </w:pPr>
      <w:r w:rsidRPr="00BB2C63">
        <w:t></w:t>
      </w:r>
      <w:r w:rsidRPr="00817FB9">
        <w:t xml:space="preserve"> Egyszerűsített foglalkoztatás</w:t>
      </w:r>
    </w:p>
    <w:p w14:paraId="0F00C8D7" w14:textId="62C5EDA1" w:rsidR="00817FB9" w:rsidRPr="00817FB9" w:rsidRDefault="00817FB9" w:rsidP="00D0025E">
      <w:pPr>
        <w:pStyle w:val="NormlWeb"/>
        <w:spacing w:before="0" w:beforeAutospacing="0" w:after="0" w:afterAutospacing="0"/>
      </w:pPr>
      <w:r w:rsidRPr="00BB2C63">
        <w:t></w:t>
      </w:r>
      <w:r w:rsidRPr="00817FB9">
        <w:t>Munkanélküli (ellátásra jogosult)</w:t>
      </w:r>
    </w:p>
    <w:p w14:paraId="445746B1" w14:textId="5E2454FF" w:rsidR="00817FB9" w:rsidRPr="00817FB9" w:rsidRDefault="00817FB9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</w:t>
      </w:r>
      <w:r w:rsidRPr="00817F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Alkalmi munkavállaló</w:t>
      </w:r>
    </w:p>
    <w:p w14:paraId="0030ECEE" w14:textId="27ADC743" w:rsidR="0094639F" w:rsidRDefault="00817FB9" w:rsidP="0010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</w:t>
      </w:r>
      <w:r w:rsidRPr="00817FB9">
        <w:rPr>
          <w:rFonts w:ascii="Times New Roman" w:hAnsi="Times New Roman" w:cs="Times New Roman"/>
          <w:sz w:val="24"/>
          <w:szCs w:val="24"/>
        </w:rPr>
        <w:t>Munkanélküli, ellátás nélkül</w:t>
      </w:r>
    </w:p>
    <w:p w14:paraId="1446E71B" w14:textId="77777777" w:rsidR="005A5472" w:rsidRDefault="005A5472" w:rsidP="0010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3EBD3" w14:textId="77777777" w:rsidR="005A5472" w:rsidRDefault="005A5472" w:rsidP="0010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C1B50" w14:textId="77777777" w:rsidR="005A5472" w:rsidRPr="0010067F" w:rsidRDefault="005A5472" w:rsidP="0010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EDD79" w14:textId="4090704C" w:rsidR="00013A33" w:rsidRPr="00D96FDE" w:rsidRDefault="00013A33" w:rsidP="00D002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D96F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6. Egészségügyi helyzet</w:t>
      </w:r>
    </w:p>
    <w:p w14:paraId="24735D4D" w14:textId="77777777" w:rsidR="00013A33" w:rsidRPr="005A721E" w:rsidRDefault="00013A33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A72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Pr="005A72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szakorvosi igazolás, rehabilitációs határozat, fogyatékosságot igazoló dokumentum</w:t>
      </w:r>
      <w:r w:rsidRPr="005A72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784B4918" w14:textId="0A13E90D" w:rsidR="00D96FDE" w:rsidRDefault="005A721E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A721E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5A72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pályázó vagy háztartásában élő személy fogyatékossággal él </w:t>
      </w:r>
      <w:r w:rsidRPr="005A72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5A721E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5A72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pályázó vagy háztartásában élő személy tartós beteg </w:t>
      </w:r>
    </w:p>
    <w:p w14:paraId="7C9F1615" w14:textId="77777777" w:rsidR="0094639F" w:rsidRPr="005A721E" w:rsidRDefault="0094639F" w:rsidP="00D0025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04EC4143" w14:textId="77777777" w:rsidR="00D96FDE" w:rsidRPr="00D96FDE" w:rsidRDefault="00D96FDE" w:rsidP="00D0025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D96F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8. Egyéb szociális szempontok:</w:t>
      </w:r>
    </w:p>
    <w:p w14:paraId="662A74E8" w14:textId="712014D6" w:rsidR="00FE4297" w:rsidRDefault="00D96FDE" w:rsidP="00D0025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D96FDE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Egészségtelen</w:t>
      </w:r>
      <w:r w:rsidR="003D2D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rossz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lakáskörülmények </w:t>
      </w:r>
      <w:r w:rsidRPr="00D96FD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(fotódokumentáció / hatósági igazolás csatolása ajánlott)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D96FDE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Több mint egy eltartott gyermek (gyermekenként +2 pont)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D96FDE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Korábban érvényes pályázatot nyújtott be: ....</w:t>
      </w:r>
      <w:r w:rsid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..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alkalom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D96FDE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háztartásban nyugdíjas / rokkantnyugdíjas él: .... fő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D96FDE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Rehabilitációs vagy rokkantsági ellátásban részesül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D96FDE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D96F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Együttműködés a CSSK-val </w:t>
      </w:r>
      <w:r w:rsidRPr="00D96FD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(megállapodás mellékelése)</w:t>
      </w:r>
    </w:p>
    <w:p w14:paraId="010BC3A4" w14:textId="77777777" w:rsidR="00270A9A" w:rsidRPr="00D96FDE" w:rsidRDefault="00270A9A" w:rsidP="00D0025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4297" w14:paraId="6D4E0CD4" w14:textId="77777777" w:rsidTr="00DC30EE">
        <w:tc>
          <w:tcPr>
            <w:tcW w:w="9062" w:type="dxa"/>
          </w:tcPr>
          <w:p w14:paraId="3AC3317B" w14:textId="519DA839" w:rsidR="00FE4297" w:rsidRDefault="00FE4297" w:rsidP="00D0025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FE42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9. Egyéb, a pályázat elbírálása szempontjából fontos közlendők, </w:t>
            </w:r>
            <w:r w:rsidR="009075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lényegre törően</w:t>
            </w:r>
            <w:r w:rsidRPr="00FE42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:</w:t>
            </w:r>
          </w:p>
        </w:tc>
      </w:tr>
      <w:tr w:rsidR="00FE4297" w14:paraId="35372A72" w14:textId="77777777" w:rsidTr="001F0EBA">
        <w:tc>
          <w:tcPr>
            <w:tcW w:w="9062" w:type="dxa"/>
          </w:tcPr>
          <w:p w14:paraId="3B81AB81" w14:textId="77777777" w:rsidR="00FE4297" w:rsidRDefault="00FE4297" w:rsidP="00D0025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46365E80" w14:textId="77777777" w:rsidR="00FE4297" w:rsidRDefault="00FE4297" w:rsidP="00D0025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1F24B8B5" w14:textId="77777777" w:rsidR="00FE4297" w:rsidRDefault="00FE4297" w:rsidP="00D0025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3CDEA1D3" w14:textId="77777777" w:rsidR="00FE4297" w:rsidRDefault="00FE4297" w:rsidP="00D0025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05414D17" w14:textId="77777777" w:rsidR="00FE4297" w:rsidRDefault="00FE4297" w:rsidP="00D0025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1328602F" w14:textId="77777777" w:rsidR="00A96E20" w:rsidRDefault="00A96E20" w:rsidP="00D0025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6C93021C" w14:textId="77CC3765" w:rsidR="00BE0566" w:rsidRPr="005A5472" w:rsidRDefault="000E131E" w:rsidP="00E438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A5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 Pályázó nyilatkozata</w:t>
      </w:r>
    </w:p>
    <w:p w14:paraId="0BAEFB84" w14:textId="7B0B00C5" w:rsidR="000E131E" w:rsidRPr="005A5472" w:rsidRDefault="000E131E" w:rsidP="00B12C12">
      <w:pPr>
        <w:pStyle w:val="NormlWeb"/>
        <w:spacing w:before="0" w:beforeAutospacing="0" w:after="0" w:afterAutospacing="0"/>
        <w:jc w:val="both"/>
      </w:pPr>
      <w:r w:rsidRPr="005A5472">
        <w:t>Alulírott nyilatkozom, hogy</w:t>
      </w:r>
    </w:p>
    <w:p w14:paraId="793C7510" w14:textId="77777777" w:rsidR="000E131E" w:rsidRPr="005A5472" w:rsidRDefault="000E131E" w:rsidP="00B12C12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 w:rsidRPr="005A5472">
        <w:t>a megpályázott bérlakás megtekintésére vonatkozó kötelezettségemnek eleget tettem,</w:t>
      </w:r>
    </w:p>
    <w:p w14:paraId="1F63ED63" w14:textId="77777777" w:rsidR="000E131E" w:rsidRPr="005A5472" w:rsidRDefault="000E131E" w:rsidP="00B12C12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 w:rsidRPr="005A5472">
        <w:t>önkormányzati bérlakás bérleti jogáról pénzbeli térítés ellenében nem mondtam le,</w:t>
      </w:r>
    </w:p>
    <w:p w14:paraId="5796AB22" w14:textId="77777777" w:rsidR="000E131E" w:rsidRPr="005A5472" w:rsidRDefault="000E131E" w:rsidP="00B12C12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 w:rsidRPr="005A5472">
        <w:t>korábban önkormányzati tulajdonú bérlakást elővásárlási jogommal élve nem vásároltam meg,</w:t>
      </w:r>
    </w:p>
    <w:p w14:paraId="4A300BB8" w14:textId="77777777" w:rsidR="000E131E" w:rsidRPr="005A5472" w:rsidRDefault="000E131E" w:rsidP="00B12C12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 w:rsidRPr="005A5472">
        <w:t>korábbi önkormányzati bérlakásra vonatkozó tartozásom nincs, illetve nem minősítették behajthatatlannak,</w:t>
      </w:r>
    </w:p>
    <w:p w14:paraId="303E7FEA" w14:textId="77777777" w:rsidR="000E131E" w:rsidRPr="005A5472" w:rsidRDefault="000E131E" w:rsidP="00B12C12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 w:rsidRPr="005A5472">
        <w:t>önkormányzati bérlakásból történő kiköltözésre kötelező jogerős bírósági határozat velem szemben nincs,</w:t>
      </w:r>
    </w:p>
    <w:p w14:paraId="68BE0753" w14:textId="77777777" w:rsidR="000E131E" w:rsidRPr="005A5472" w:rsidRDefault="000E131E" w:rsidP="00B12C12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 w:rsidRPr="005A5472">
        <w:t>az elmúlt öt évben számomra kiutalt önkormányzati bérlakást nem utasítottam vissza, és nem fordult elő, hogy a megadott határidőn belül önhibámból ne kössek lakásbérleti szerződést,</w:t>
      </w:r>
    </w:p>
    <w:p w14:paraId="2E5C8E85" w14:textId="77777777" w:rsidR="000E131E" w:rsidRPr="005A5472" w:rsidRDefault="000E131E" w:rsidP="00B12C12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 w:rsidRPr="005A5472">
        <w:t>bérleti jogviszonyom az elmúlt öt évben lakbér- vagy közüzemi díjtartozás miatt nem szűnt meg.</w:t>
      </w:r>
    </w:p>
    <w:p w14:paraId="31AB2C8A" w14:textId="77777777" w:rsidR="000E131E" w:rsidRPr="00AF1BDD" w:rsidRDefault="00BE0566" w:rsidP="00B12C12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</w:rPr>
      </w:pPr>
      <w:r w:rsidRPr="005A5472">
        <w:t xml:space="preserve">Alulírott, kijelentem, hogy az adatok a valóságnak megfelelnek, és vállalom, hogy a pályázati eljárás során esetlegesen bekért további dokumentumokat határidőn belül benyújtom. </w:t>
      </w:r>
      <w:r w:rsidRPr="00AF1BDD">
        <w:rPr>
          <w:b/>
          <w:bCs/>
        </w:rPr>
        <w:t>Tudomásul veszem, hogy valótlan adatok közlése a pályázatból való kizárást vonja maga után.</w:t>
      </w:r>
    </w:p>
    <w:p w14:paraId="4E4936F5" w14:textId="77777777" w:rsidR="000E131E" w:rsidRPr="005A5472" w:rsidRDefault="00270A9A" w:rsidP="00B12C12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 w:rsidRPr="005A5472">
        <w:t>Büntetőjogi felelősségem tudatában kijelentem, hogy a kérelemben közölt adatok a valóságnak megfelelnek.</w:t>
      </w:r>
    </w:p>
    <w:p w14:paraId="002B5BAF" w14:textId="3D5A9229" w:rsidR="00270A9A" w:rsidRPr="005A5472" w:rsidRDefault="00270A9A" w:rsidP="00B12C12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</w:pPr>
      <w:r w:rsidRPr="005A5472">
        <w:t>Hozzájárulok, hogy a kérelemben közölt jövedelmi adatok valódiságát a kérelem elbírálására jogosult szerv- az állami adóhatóság illetékes igazgatósága útján- ellenőrizheti.</w:t>
      </w:r>
    </w:p>
    <w:p w14:paraId="2D868712" w14:textId="77777777" w:rsidR="00B12C12" w:rsidRPr="005A5472" w:rsidRDefault="00B12C12" w:rsidP="00B12C12">
      <w:pPr>
        <w:pStyle w:val="NormlWeb"/>
        <w:spacing w:before="0" w:beforeAutospacing="0" w:after="0" w:afterAutospacing="0"/>
        <w:ind w:left="720"/>
        <w:jc w:val="both"/>
      </w:pPr>
    </w:p>
    <w:p w14:paraId="39CD612C" w14:textId="0B2821AF" w:rsidR="007B11F3" w:rsidRPr="005A5472" w:rsidRDefault="00BE0566" w:rsidP="00D002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Dátum:</w:t>
      </w:r>
      <w:r w:rsidR="00E46926" w:rsidRP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202</w:t>
      </w:r>
      <w:r w:rsidR="000E131E" w:rsidRP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="00E46926" w:rsidRP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.......................</w:t>
      </w:r>
    </w:p>
    <w:p w14:paraId="67620DE0" w14:textId="6DEC8BA6" w:rsidR="00BE0566" w:rsidRPr="005A5472" w:rsidRDefault="000F2D31" w:rsidP="007B11F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="00BE0566" w:rsidRPr="005A54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..............................................</w:t>
      </w:r>
    </w:p>
    <w:p w14:paraId="38B792E0" w14:textId="065BDDE6" w:rsidR="002C66E2" w:rsidRPr="00BE0566" w:rsidRDefault="000F2D31" w:rsidP="006E695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B11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pályázó aláírása</w:t>
      </w:r>
    </w:p>
    <w:p w14:paraId="0A621C5F" w14:textId="355F2A27" w:rsidR="008A3C4F" w:rsidRDefault="008A3C4F" w:rsidP="00270A9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Vagyonnyilatkozat</w:t>
      </w:r>
      <w:r w:rsidR="00270A9A">
        <w:rPr>
          <w:rStyle w:val="Lbjegyzet-hivatkozs"/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footnoteReference w:id="5"/>
      </w:r>
    </w:p>
    <w:p w14:paraId="411333F7" w14:textId="77777777" w:rsidR="00670C66" w:rsidRPr="008A3C4F" w:rsidRDefault="00670C66" w:rsidP="00D002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F191C78" w14:textId="77777777" w:rsidR="006E695C" w:rsidRPr="006E695C" w:rsidRDefault="006E695C" w:rsidP="006E695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hu-HU"/>
          <w14:ligatures w14:val="none"/>
        </w:rPr>
        <w:t>VAGYONNYILATKOZAT</w:t>
      </w:r>
    </w:p>
    <w:p w14:paraId="41660EB2" w14:textId="77777777" w:rsidR="006E695C" w:rsidRPr="006E695C" w:rsidRDefault="006E695C" w:rsidP="006E695C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hu-HU"/>
          <w14:ligatures w14:val="none"/>
        </w:rPr>
        <w:t>I. személyes adatok</w:t>
      </w:r>
    </w:p>
    <w:p w14:paraId="034E9A1C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</w:p>
    <w:p w14:paraId="797AD6AC" w14:textId="77777777" w:rsidR="006E695C" w:rsidRPr="006E695C" w:rsidRDefault="006E695C" w:rsidP="006E6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Neve:………………………………….………………………………………………..…….</w:t>
      </w:r>
    </w:p>
    <w:p w14:paraId="788A6EA8" w14:textId="77777777" w:rsidR="006E695C" w:rsidRPr="006E695C" w:rsidRDefault="006E695C" w:rsidP="006E6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Születési neve:……………………………………………………………………………….</w:t>
      </w:r>
    </w:p>
    <w:p w14:paraId="71C422A2" w14:textId="77777777" w:rsidR="006E695C" w:rsidRPr="006E695C" w:rsidRDefault="006E695C" w:rsidP="006E6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Anyja neve: ………………………………………………………………………………….</w:t>
      </w:r>
    </w:p>
    <w:p w14:paraId="0C718795" w14:textId="77777777" w:rsidR="006E695C" w:rsidRPr="006E695C" w:rsidRDefault="006E695C" w:rsidP="006E6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Születési hely, év, hó, nap: …………………………………………………………………..</w:t>
      </w:r>
    </w:p>
    <w:p w14:paraId="7A6B13CD" w14:textId="77777777" w:rsidR="006E695C" w:rsidRPr="006E695C" w:rsidRDefault="006E695C" w:rsidP="006E6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Lakóhely: ……………………………………………………….……………………………</w:t>
      </w:r>
    </w:p>
    <w:p w14:paraId="78E393E8" w14:textId="77777777" w:rsidR="006E695C" w:rsidRPr="006E695C" w:rsidRDefault="006E695C" w:rsidP="006E6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Tartózkodási hely: …………………………………………………………………………...</w:t>
      </w:r>
    </w:p>
    <w:p w14:paraId="4DAE35F9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</w:p>
    <w:p w14:paraId="2F5973B0" w14:textId="77777777" w:rsidR="006E695C" w:rsidRPr="006E695C" w:rsidRDefault="006E695C" w:rsidP="006E695C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b/>
          <w:i/>
          <w:kern w:val="0"/>
          <w:sz w:val="18"/>
          <w:szCs w:val="20"/>
          <w:lang w:eastAsia="hu-HU"/>
          <w14:ligatures w14:val="none"/>
        </w:rPr>
        <w:t>II. vagyon</w:t>
      </w:r>
    </w:p>
    <w:p w14:paraId="15B805CD" w14:textId="77777777" w:rsidR="006E695C" w:rsidRPr="006E695C" w:rsidRDefault="006E695C" w:rsidP="006E69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u w:val="single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u w:val="single"/>
          <w:lang w:eastAsia="hu-HU"/>
          <w14:ligatures w14:val="none"/>
        </w:rPr>
        <w:t>A. Ingatlanok</w:t>
      </w:r>
    </w:p>
    <w:p w14:paraId="4FC33B4D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</w:p>
    <w:p w14:paraId="0FC6CACC" w14:textId="77777777" w:rsidR="006E695C" w:rsidRPr="006E695C" w:rsidRDefault="006E695C" w:rsidP="006E695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hu-HU"/>
          <w14:ligatures w14:val="none"/>
        </w:rPr>
        <w:t>Lakástulajdon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 xml:space="preserve"> és lakótelek-tulajdon (vagy állandó, illetve tartós használat) címe: …………………………….. város/község ……………………………út/utca …………………. hsz. alapterülete: ……… m2, tulajdoni hányad: …………., a szerzés ideje: …………… év </w:t>
      </w:r>
    </w:p>
    <w:p w14:paraId="585EB512" w14:textId="77777777" w:rsidR="006E695C" w:rsidRPr="006E695C" w:rsidRDefault="006E695C" w:rsidP="006E695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hu-HU"/>
          <w14:ligatures w14:val="none"/>
        </w:rPr>
        <w:t xml:space="preserve">       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 xml:space="preserve">Becsült forgalmi érték: * ……………………….. Ft </w:t>
      </w:r>
    </w:p>
    <w:p w14:paraId="44555FE3" w14:textId="77777777" w:rsidR="006E695C" w:rsidRPr="006E695C" w:rsidRDefault="006E695C" w:rsidP="006E695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 xml:space="preserve">      Haszonélvezeti joggal terhelt:  igen     nem  (a megfelelő aláhúzandó)</w:t>
      </w:r>
    </w:p>
    <w:p w14:paraId="1A4C53F8" w14:textId="77777777" w:rsidR="006E695C" w:rsidRPr="006E695C" w:rsidRDefault="006E695C" w:rsidP="006E695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hu-HU"/>
          <w14:ligatures w14:val="none"/>
        </w:rPr>
        <w:t>Üdülőtulajdon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 xml:space="preserve"> és üdülőtelek-tulajdon (vagy állandó, illetve tartós használat) címe: …………………………….. város/község ……………………..út/utca …………………. hrsz alapterülete: ……… m2, tulajdoni hányad: …………., a szerzés ideje: ………… év </w:t>
      </w:r>
    </w:p>
    <w:p w14:paraId="7D3E1606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hu-HU"/>
          <w14:ligatures w14:val="none"/>
        </w:rPr>
        <w:t xml:space="preserve">      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Becsült forgalmi érték: * ……………………… Ft</w:t>
      </w:r>
    </w:p>
    <w:p w14:paraId="51DFE894" w14:textId="77777777" w:rsidR="006E695C" w:rsidRPr="006E695C" w:rsidRDefault="006E695C" w:rsidP="006E695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hu-HU"/>
          <w14:ligatures w14:val="none"/>
        </w:rPr>
        <w:t>Egyéb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 xml:space="preserve">, nem lakás céljára szolgáló épület–(épületrész-)tulajdon (vagy állandó használat) megnevezése (zártkerti építmény, műhely, üzlet, műterem, rendelő, garázs stb.) …………………………………………………………………………címe …………………………….. város/község ……………………..út/utca …………………. hrsz alapterülete: ……… m2, tulajdoni hányad: …………., a szerzés ideje: ………… év </w:t>
      </w:r>
    </w:p>
    <w:p w14:paraId="15EA4E1C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hu-HU"/>
          <w14:ligatures w14:val="none"/>
        </w:rPr>
        <w:t xml:space="preserve">       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Becsült forgalmi érték: * ……………………… Ft</w:t>
      </w:r>
    </w:p>
    <w:p w14:paraId="58C34191" w14:textId="77777777" w:rsidR="006E695C" w:rsidRPr="006E695C" w:rsidRDefault="006E695C" w:rsidP="006E695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hu-HU"/>
          <w14:ligatures w14:val="none"/>
        </w:rPr>
        <w:t xml:space="preserve">Termőföldtulajdon 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 xml:space="preserve">(vagy állandó használat): megnevezése:       …………………………………………………………………………..…………címe: …………………………….. város/község ……………………..út/utca …………………. hrsz alapterülete: ……… m2, tulajdoni hányad: …………., a szerzés ideje: ………… év </w:t>
      </w:r>
    </w:p>
    <w:p w14:paraId="55B736C2" w14:textId="77777777" w:rsidR="006E695C" w:rsidRPr="006E695C" w:rsidRDefault="006E695C" w:rsidP="006E695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hu-HU"/>
          <w14:ligatures w14:val="none"/>
        </w:rPr>
        <w:t xml:space="preserve">      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Becsült forgalmi érték: * ……………………… Ft</w:t>
      </w:r>
    </w:p>
    <w:p w14:paraId="70BC9D92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</w:p>
    <w:p w14:paraId="0EF5D5DD" w14:textId="77777777" w:rsidR="006E695C" w:rsidRPr="006E695C" w:rsidRDefault="006E695C" w:rsidP="006E69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u w:val="single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u w:val="single"/>
          <w:lang w:eastAsia="hu-HU"/>
          <w14:ligatures w14:val="none"/>
        </w:rPr>
        <w:t>B.  Egyéb vagyontárgyak</w:t>
      </w:r>
    </w:p>
    <w:p w14:paraId="081A4173" w14:textId="77777777" w:rsidR="006E695C" w:rsidRPr="006E695C" w:rsidRDefault="006E695C" w:rsidP="006E695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hu-HU"/>
          <w14:ligatures w14:val="none"/>
        </w:rPr>
        <w:t xml:space="preserve">Gépjármű: </w:t>
      </w:r>
    </w:p>
    <w:p w14:paraId="724D9B29" w14:textId="77777777" w:rsidR="006E695C" w:rsidRPr="006E695C" w:rsidRDefault="006E695C" w:rsidP="006E695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személygépkocsi: ………………………….. típus …………… rendszám</w:t>
      </w:r>
    </w:p>
    <w:p w14:paraId="2646718D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szerzés ideje, valamint a gyártási éve: ………………………………</w:t>
      </w:r>
    </w:p>
    <w:p w14:paraId="777EF939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Becsült forgalmi érték: ** …………………………Ft</w:t>
      </w:r>
    </w:p>
    <w:p w14:paraId="5D2BF917" w14:textId="77777777" w:rsidR="006E695C" w:rsidRPr="006E695C" w:rsidRDefault="006E695C" w:rsidP="006E695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tehergépjármű, autóbusz, motorkerékpár, vízi- vagy egyéb jármű: …………………………….. …… típus ………………………. rendszám</w:t>
      </w:r>
    </w:p>
    <w:p w14:paraId="7AFFCB15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szerzés ideje, valamint a gyártási éve: ………………………………</w:t>
      </w:r>
    </w:p>
    <w:p w14:paraId="421EDBC4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Becsült forgalmi érték: ** …………………………Ft</w:t>
      </w:r>
    </w:p>
    <w:p w14:paraId="34E1C0DA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</w:p>
    <w:p w14:paraId="53B02C15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14:paraId="28980702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</w:p>
    <w:p w14:paraId="6B51A859" w14:textId="77777777" w:rsidR="006E695C" w:rsidRPr="006E695C" w:rsidRDefault="006E695C" w:rsidP="006E695C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 xml:space="preserve">Kelt: ………..év …………….. hó ….. nap 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  <w:t xml:space="preserve">…………….……………..   </w:t>
      </w:r>
    </w:p>
    <w:p w14:paraId="36B44941" w14:textId="2BE1855C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  <w:t xml:space="preserve"> </w:t>
      </w:r>
      <w:r w:rsidR="00E542D2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 xml:space="preserve">             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 xml:space="preserve">  aláírás</w:t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ab/>
      </w:r>
    </w:p>
    <w:p w14:paraId="3D6B243F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hu-HU"/>
          <w14:ligatures w14:val="none"/>
        </w:rPr>
        <w:t xml:space="preserve">Megjegyzés: </w:t>
      </w:r>
    </w:p>
    <w:p w14:paraId="525A525D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Ha a kérelmező,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14:paraId="6E168C94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-----------------------------------------------------------------------------------------------------------------</w:t>
      </w:r>
    </w:p>
    <w:p w14:paraId="721BFEF3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*Becsült forgalmi értékként az ingatlannak a településen szokásos forgalmi értékét kell feltüntetni</w:t>
      </w:r>
    </w:p>
    <w:p w14:paraId="3710B3C7" w14:textId="77777777" w:rsidR="006E695C" w:rsidRPr="006E695C" w:rsidRDefault="006E695C" w:rsidP="006E69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</w:pPr>
      <w:r w:rsidRPr="006E695C">
        <w:rPr>
          <w:rFonts w:ascii="Times New Roman" w:eastAsia="Times New Roman" w:hAnsi="Times New Roman" w:cs="Times New Roman"/>
          <w:kern w:val="0"/>
          <w:sz w:val="18"/>
          <w:szCs w:val="20"/>
          <w:lang w:eastAsia="hu-HU"/>
          <w14:ligatures w14:val="none"/>
        </w:rPr>
        <w:t>** Becsült forgalmi értékként a jármű,  kora és állapota szerinti értékét kell feltüntetni.</w:t>
      </w:r>
    </w:p>
    <w:p w14:paraId="1119D213" w14:textId="26C837C5" w:rsidR="00270A9A" w:rsidRPr="00270A9A" w:rsidRDefault="00270A9A" w:rsidP="00270A9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sectPr w:rsidR="00270A9A" w:rsidRPr="00270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09F3" w14:textId="77777777" w:rsidR="00654C24" w:rsidRDefault="00654C24" w:rsidP="00F70AC3">
      <w:pPr>
        <w:spacing w:after="0" w:line="240" w:lineRule="auto"/>
      </w:pPr>
      <w:r>
        <w:separator/>
      </w:r>
    </w:p>
  </w:endnote>
  <w:endnote w:type="continuationSeparator" w:id="0">
    <w:p w14:paraId="63D2473B" w14:textId="77777777" w:rsidR="00654C24" w:rsidRDefault="00654C24" w:rsidP="00F7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89C4" w14:textId="77777777" w:rsidR="00654C24" w:rsidRDefault="00654C24" w:rsidP="00F70AC3">
      <w:pPr>
        <w:spacing w:after="0" w:line="240" w:lineRule="auto"/>
      </w:pPr>
      <w:r>
        <w:separator/>
      </w:r>
    </w:p>
  </w:footnote>
  <w:footnote w:type="continuationSeparator" w:id="0">
    <w:p w14:paraId="77BBA7E2" w14:textId="77777777" w:rsidR="00654C24" w:rsidRDefault="00654C24" w:rsidP="00F70AC3">
      <w:pPr>
        <w:spacing w:after="0" w:line="240" w:lineRule="auto"/>
      </w:pPr>
      <w:r>
        <w:continuationSeparator/>
      </w:r>
    </w:p>
  </w:footnote>
  <w:footnote w:id="1">
    <w:p w14:paraId="5DD9E7C4" w14:textId="4DDCEE31" w:rsidR="00F70AC3" w:rsidRDefault="00F70AC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96E20">
        <w:t>A m</w:t>
      </w:r>
      <w:r>
        <w:t>egfelelő rész álhúzandó</w:t>
      </w:r>
      <w:r w:rsidR="00A96E20">
        <w:t>.</w:t>
      </w:r>
    </w:p>
  </w:footnote>
  <w:footnote w:id="2">
    <w:p w14:paraId="6F0100EC" w14:textId="63444A22" w:rsidR="00A96E20" w:rsidRDefault="00A96E2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Hlk202349043"/>
      <w:r>
        <w:t>A megfelelő választ jelölje X-el.</w:t>
      </w:r>
      <w:bookmarkEnd w:id="0"/>
    </w:p>
  </w:footnote>
  <w:footnote w:id="3">
    <w:p w14:paraId="200F0820" w14:textId="48BD0652" w:rsidR="00A96E20" w:rsidRDefault="00A96E20">
      <w:pPr>
        <w:pStyle w:val="Lbjegyzetszveg"/>
      </w:pPr>
      <w:r>
        <w:rPr>
          <w:rStyle w:val="Lbjegyzet-hivatkozs"/>
        </w:rPr>
        <w:footnoteRef/>
      </w:r>
      <w:r>
        <w:t xml:space="preserve"> A megfelelő választ jelölje X-el.</w:t>
      </w:r>
    </w:p>
  </w:footnote>
  <w:footnote w:id="4">
    <w:p w14:paraId="75EB07BB" w14:textId="186D136B" w:rsidR="00A96E20" w:rsidRDefault="00A96E2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257516">
        <w:t>A megfelelő választ jelölje X-el.</w:t>
      </w:r>
    </w:p>
  </w:footnote>
  <w:footnote w:id="5">
    <w:p w14:paraId="0DF00AF5" w14:textId="77777777" w:rsidR="00270A9A" w:rsidRDefault="00270A9A" w:rsidP="00270A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Style w:val="Lbjegyzet-hivatkozs"/>
        </w:rPr>
        <w:footnoteRef/>
      </w:r>
      <w:r>
        <w:t xml:space="preserve"> Minden háztartásban élő személy részére külön nyilatkozat szükséges.</w:t>
      </w:r>
    </w:p>
    <w:p w14:paraId="1EE0DCB5" w14:textId="4CE10C7B" w:rsidR="00270A9A" w:rsidRDefault="00270A9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78454FA"/>
    <w:multiLevelType w:val="multilevel"/>
    <w:tmpl w:val="7342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00908"/>
    <w:multiLevelType w:val="hybridMultilevel"/>
    <w:tmpl w:val="2F566974"/>
    <w:lvl w:ilvl="0" w:tplc="FA4A8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70BEC"/>
    <w:multiLevelType w:val="multilevel"/>
    <w:tmpl w:val="1B8C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54597"/>
    <w:multiLevelType w:val="multilevel"/>
    <w:tmpl w:val="E71A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A6228"/>
    <w:multiLevelType w:val="multilevel"/>
    <w:tmpl w:val="CDDC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676356">
    <w:abstractNumId w:val="8"/>
  </w:num>
  <w:num w:numId="2" w16cid:durableId="1778524184">
    <w:abstractNumId w:val="7"/>
  </w:num>
  <w:num w:numId="3" w16cid:durableId="653723153">
    <w:abstractNumId w:val="9"/>
  </w:num>
  <w:num w:numId="4" w16cid:durableId="869798602">
    <w:abstractNumId w:val="6"/>
  </w:num>
  <w:num w:numId="5" w16cid:durableId="1643120876">
    <w:abstractNumId w:val="5"/>
  </w:num>
  <w:num w:numId="6" w16cid:durableId="716859505">
    <w:abstractNumId w:val="0"/>
  </w:num>
  <w:num w:numId="7" w16cid:durableId="293751241">
    <w:abstractNumId w:val="1"/>
  </w:num>
  <w:num w:numId="8" w16cid:durableId="1517618535">
    <w:abstractNumId w:val="2"/>
  </w:num>
  <w:num w:numId="9" w16cid:durableId="35158179">
    <w:abstractNumId w:val="3"/>
  </w:num>
  <w:num w:numId="10" w16cid:durableId="1656058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C9"/>
    <w:rsid w:val="00013A33"/>
    <w:rsid w:val="00050EC9"/>
    <w:rsid w:val="000801E4"/>
    <w:rsid w:val="000A427F"/>
    <w:rsid w:val="000B4F16"/>
    <w:rsid w:val="000E131E"/>
    <w:rsid w:val="000E4B3D"/>
    <w:rsid w:val="000E50D2"/>
    <w:rsid w:val="000F2D31"/>
    <w:rsid w:val="000F34D4"/>
    <w:rsid w:val="0010067F"/>
    <w:rsid w:val="00160FF2"/>
    <w:rsid w:val="001657F7"/>
    <w:rsid w:val="00166FD8"/>
    <w:rsid w:val="001A14A3"/>
    <w:rsid w:val="001B045D"/>
    <w:rsid w:val="001D5D19"/>
    <w:rsid w:val="001F481B"/>
    <w:rsid w:val="00215193"/>
    <w:rsid w:val="002557D5"/>
    <w:rsid w:val="00257516"/>
    <w:rsid w:val="00270A9A"/>
    <w:rsid w:val="00271FC8"/>
    <w:rsid w:val="0027690E"/>
    <w:rsid w:val="002C66E2"/>
    <w:rsid w:val="002F4DDB"/>
    <w:rsid w:val="002F674F"/>
    <w:rsid w:val="00355EA2"/>
    <w:rsid w:val="00356732"/>
    <w:rsid w:val="00356E4B"/>
    <w:rsid w:val="0037606F"/>
    <w:rsid w:val="00377C52"/>
    <w:rsid w:val="003D2D44"/>
    <w:rsid w:val="003E4699"/>
    <w:rsid w:val="0041533A"/>
    <w:rsid w:val="00437752"/>
    <w:rsid w:val="004904F3"/>
    <w:rsid w:val="004C5AE7"/>
    <w:rsid w:val="004E25A7"/>
    <w:rsid w:val="004F1C31"/>
    <w:rsid w:val="004F24C8"/>
    <w:rsid w:val="00503E17"/>
    <w:rsid w:val="00516602"/>
    <w:rsid w:val="005573FA"/>
    <w:rsid w:val="005A5472"/>
    <w:rsid w:val="005A721E"/>
    <w:rsid w:val="005B20B2"/>
    <w:rsid w:val="005C41FD"/>
    <w:rsid w:val="005E1070"/>
    <w:rsid w:val="00630768"/>
    <w:rsid w:val="00634856"/>
    <w:rsid w:val="00654C24"/>
    <w:rsid w:val="00670C66"/>
    <w:rsid w:val="006971B2"/>
    <w:rsid w:val="006C069A"/>
    <w:rsid w:val="006C3476"/>
    <w:rsid w:val="006E695C"/>
    <w:rsid w:val="006E7BFE"/>
    <w:rsid w:val="007044B7"/>
    <w:rsid w:val="007048E8"/>
    <w:rsid w:val="00774365"/>
    <w:rsid w:val="007842C8"/>
    <w:rsid w:val="007B11F3"/>
    <w:rsid w:val="007E1AD5"/>
    <w:rsid w:val="00817FB9"/>
    <w:rsid w:val="00863C4A"/>
    <w:rsid w:val="008757E2"/>
    <w:rsid w:val="008A3C4F"/>
    <w:rsid w:val="008F021D"/>
    <w:rsid w:val="0090752E"/>
    <w:rsid w:val="0094639F"/>
    <w:rsid w:val="009463A3"/>
    <w:rsid w:val="00965D6F"/>
    <w:rsid w:val="009A3D6A"/>
    <w:rsid w:val="00A50538"/>
    <w:rsid w:val="00A76E0E"/>
    <w:rsid w:val="00A92BF5"/>
    <w:rsid w:val="00A96E20"/>
    <w:rsid w:val="00AB2E87"/>
    <w:rsid w:val="00AD1B63"/>
    <w:rsid w:val="00AE3100"/>
    <w:rsid w:val="00AF1BDD"/>
    <w:rsid w:val="00B12C12"/>
    <w:rsid w:val="00B566D5"/>
    <w:rsid w:val="00B71A10"/>
    <w:rsid w:val="00BA3930"/>
    <w:rsid w:val="00BB2C63"/>
    <w:rsid w:val="00BE0566"/>
    <w:rsid w:val="00C75E69"/>
    <w:rsid w:val="00C86E1B"/>
    <w:rsid w:val="00CD4641"/>
    <w:rsid w:val="00CF6977"/>
    <w:rsid w:val="00D0025E"/>
    <w:rsid w:val="00D11D12"/>
    <w:rsid w:val="00D22523"/>
    <w:rsid w:val="00D248A5"/>
    <w:rsid w:val="00D36E0B"/>
    <w:rsid w:val="00D413B3"/>
    <w:rsid w:val="00D50320"/>
    <w:rsid w:val="00D92076"/>
    <w:rsid w:val="00D96FDE"/>
    <w:rsid w:val="00DD3675"/>
    <w:rsid w:val="00DE2C3C"/>
    <w:rsid w:val="00E4382C"/>
    <w:rsid w:val="00E46926"/>
    <w:rsid w:val="00E4728C"/>
    <w:rsid w:val="00E542D2"/>
    <w:rsid w:val="00EC6634"/>
    <w:rsid w:val="00EC788A"/>
    <w:rsid w:val="00EE5629"/>
    <w:rsid w:val="00F00561"/>
    <w:rsid w:val="00F06FDF"/>
    <w:rsid w:val="00F07CEC"/>
    <w:rsid w:val="00F37670"/>
    <w:rsid w:val="00F70AC3"/>
    <w:rsid w:val="00FB4A60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16DB"/>
  <w15:chartTrackingRefBased/>
  <w15:docId w15:val="{C546081A-73F9-4752-B4F0-8DD66227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50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05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50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05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0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0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050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050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050EC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0EC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0EC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0EC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0EC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0EC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0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0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0E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0EC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0EC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0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0EC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0EC9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4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437752"/>
    <w:rPr>
      <w:i/>
      <w:iCs/>
    </w:rPr>
  </w:style>
  <w:style w:type="character" w:styleId="Kiemels2">
    <w:name w:val="Strong"/>
    <w:basedOn w:val="Bekezdsalapbettpusa"/>
    <w:uiPriority w:val="22"/>
    <w:qFormat/>
    <w:rsid w:val="00437752"/>
    <w:rPr>
      <w:b/>
      <w:bCs/>
    </w:rPr>
  </w:style>
  <w:style w:type="paragraph" w:customStyle="1" w:styleId="task-list-item">
    <w:name w:val="task-list-item"/>
    <w:basedOn w:val="Norml"/>
    <w:rsid w:val="004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F0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F70A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70AC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70AC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70A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70AC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0AC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0AC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70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3F98-2791-47F7-8FBA-1BF02E4E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Császár-Hársfalvi Mária</dc:creator>
  <cp:keywords/>
  <dc:description/>
  <cp:lastModifiedBy>Belasics Katalin</cp:lastModifiedBy>
  <cp:revision>2</cp:revision>
  <cp:lastPrinted>2026-03-17T10:22:00Z</cp:lastPrinted>
  <dcterms:created xsi:type="dcterms:W3CDTF">2026-03-17T12:37:00Z</dcterms:created>
  <dcterms:modified xsi:type="dcterms:W3CDTF">2026-03-17T12:37:00Z</dcterms:modified>
</cp:coreProperties>
</file>