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61543" w14:textId="77777777" w:rsidR="00380056" w:rsidRDefault="00380056">
      <w:pPr>
        <w:pStyle w:val="Szvegtrzs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2"/>
        </w:rPr>
        <w:t xml:space="preserve">Nagykanizsa Megyei Jogú Város Közgyűlése által adományozott díjak kitüntetettjei </w:t>
      </w:r>
    </w:p>
    <w:p w14:paraId="53EA7152" w14:textId="77777777" w:rsidR="00380056" w:rsidRDefault="00380056">
      <w:pPr>
        <w:pStyle w:val="Szvegtrzs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0"/>
        </w:rPr>
        <w:t>(év  -  a kitüntetett neve  -  a közgyűlés határozatának száma)</w:t>
      </w:r>
    </w:p>
    <w:p w14:paraId="79B876F6" w14:textId="77777777" w:rsidR="00380056" w:rsidRDefault="00380056">
      <w:pPr>
        <w:pStyle w:val="Szvegtrzs"/>
        <w:jc w:val="left"/>
        <w:rPr>
          <w:rFonts w:ascii="Arial" w:hAnsi="Arial" w:cs="Arial"/>
          <w:sz w:val="22"/>
        </w:rPr>
      </w:pPr>
    </w:p>
    <w:p w14:paraId="34B8BFC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Megyei Jogú Város Díszpolgára</w:t>
      </w:r>
    </w:p>
    <w:p w14:paraId="2EA19A8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08B2A64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8A0EAB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1993.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Fejtő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96/1993. sz. h.</w:t>
      </w:r>
    </w:p>
    <w:p w14:paraId="60589BC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Rózsás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96/1993. sz. h.</w:t>
      </w:r>
    </w:p>
    <w:p w14:paraId="425C4D4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A0E450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1994.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Paizs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204/a/1994. sz.h.</w:t>
      </w:r>
    </w:p>
    <w:p w14:paraId="407C323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Brunner Erzsébet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204/b/1994. sz.h.</w:t>
      </w:r>
    </w:p>
    <w:p w14:paraId="779FDCD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AE83B6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1996.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Z. Soós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51/1996. sz. h.</w:t>
      </w:r>
    </w:p>
    <w:p w14:paraId="4A3B149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792A818" w14:textId="77777777" w:rsidR="00380056" w:rsidRDefault="00380056">
      <w:pPr>
        <w:pStyle w:val="Szvegtrzs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ab/>
        <w:t>Rétfalvi Sándor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55/1998. sz. h.</w:t>
      </w:r>
    </w:p>
    <w:p w14:paraId="3047917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4A52A0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Lovrencsics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44/1.a/1999. sz. h.</w:t>
      </w:r>
    </w:p>
    <w:p w14:paraId="0F4AECB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Fülöp Antal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</w:t>
      </w:r>
      <w:r>
        <w:rPr>
          <w:rFonts w:ascii="Arial" w:hAnsi="Arial" w:cs="Arial"/>
          <w:b w:val="0"/>
          <w:sz w:val="20"/>
        </w:rPr>
        <w:tab/>
        <w:t xml:space="preserve"> 44/1.b/1999. sz. h.</w:t>
      </w:r>
    </w:p>
    <w:p w14:paraId="4867367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AA0555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45/2000. sz. h.</w:t>
      </w:r>
    </w:p>
    <w:p w14:paraId="33F768C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Andor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45/2000. sz. h.</w:t>
      </w:r>
    </w:p>
    <w:p w14:paraId="357ADF7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5DC0E9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Kerecsényi Edit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77/2001. sz. h.</w:t>
      </w:r>
    </w:p>
    <w:p w14:paraId="26292E7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4E97DF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Rédei Károly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90/2002. sz. h.</w:t>
      </w:r>
    </w:p>
    <w:p w14:paraId="5C92B05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S. Nagy Katalin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90/2002. sz. h.</w:t>
      </w:r>
    </w:p>
    <w:p w14:paraId="0284EA1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015CD2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Buda Ernő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95/2003. sz. h.</w:t>
      </w:r>
    </w:p>
    <w:p w14:paraId="1F6B0AC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Gaál Zoltán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95/2003. sz. h.</w:t>
      </w:r>
    </w:p>
    <w:p w14:paraId="6888A5E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D52025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Zsoldos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64/2004. sz. h.</w:t>
      </w:r>
    </w:p>
    <w:p w14:paraId="2E31630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7B0FB0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2005.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Ördög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54/1/2005. sz. h.</w:t>
      </w:r>
    </w:p>
    <w:p w14:paraId="1B9C171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Krátky István (postumus)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54/2/2005. sz. h.</w:t>
      </w:r>
    </w:p>
    <w:p w14:paraId="4E2D858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3682EC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Mózes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65/2006.(II.28.)</w:t>
      </w:r>
    </w:p>
    <w:p w14:paraId="0ED89FD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7785FA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Harkány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110/1-a/2007. (III.29.)</w:t>
      </w:r>
    </w:p>
    <w:p w14:paraId="4FFB83F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Takács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110/1-b/2007. (III.29.)</w:t>
      </w:r>
    </w:p>
    <w:p w14:paraId="7F0311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3D6270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Márkus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119/2/2008. (III.27.)</w:t>
      </w:r>
    </w:p>
    <w:p w14:paraId="39A2E9D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9F2AC5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Tüskés Tibor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150/2/2009.(III.26.)</w:t>
      </w:r>
    </w:p>
    <w:p w14:paraId="2DCA2C0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00882CE" w14:textId="77777777" w:rsidR="00380056" w:rsidRDefault="00380056">
      <w:pPr>
        <w:pStyle w:val="Szvegtrzs"/>
        <w:numPr>
          <w:ilvl w:val="0"/>
          <w:numId w:val="4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Fentős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110/2-a/2010.(III.30.)</w:t>
      </w:r>
    </w:p>
    <w:p w14:paraId="218EE664" w14:textId="77777777" w:rsidR="00380056" w:rsidRDefault="00380056">
      <w:pPr>
        <w:pStyle w:val="Szvegtrzs"/>
        <w:ind w:left="702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néhai dr. Kotnyek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110/2-b/2010.(III.30.)</w:t>
      </w:r>
    </w:p>
    <w:p w14:paraId="02293DBC" w14:textId="77777777" w:rsidR="00380056" w:rsidRDefault="00380056">
      <w:pPr>
        <w:pStyle w:val="Szvegtrzs"/>
        <w:ind w:left="1410"/>
        <w:jc w:val="left"/>
        <w:rPr>
          <w:rFonts w:ascii="Arial" w:hAnsi="Arial" w:cs="Arial"/>
          <w:b w:val="0"/>
          <w:sz w:val="20"/>
        </w:rPr>
      </w:pPr>
    </w:p>
    <w:p w14:paraId="0331F9A4" w14:textId="77777777" w:rsidR="00380056" w:rsidRDefault="00380056">
      <w:pPr>
        <w:pStyle w:val="Szvegtrzs"/>
        <w:numPr>
          <w:ilvl w:val="0"/>
          <w:numId w:val="4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Dr. Perjés Ottó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67/1/2011.(III.31.)</w:t>
      </w:r>
    </w:p>
    <w:p w14:paraId="2F42BFB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EC2276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2012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néhai gróf Bethlen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121/1-a/2012.III.29.)</w:t>
      </w:r>
    </w:p>
    <w:p w14:paraId="696F18C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6173DA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Járosi Márton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110/1.2./2013.(III.28.)</w:t>
      </w:r>
    </w:p>
    <w:p w14:paraId="24A4E69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52F0E2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néhai Hajdú Sándor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74/1/2014.(III.27.)</w:t>
      </w:r>
    </w:p>
    <w:p w14:paraId="593F3CE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A0FFCA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néhai dr. Csákai Iván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37/1/2015.(II.26.)</w:t>
      </w:r>
    </w:p>
    <w:p w14:paraId="025C55E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B576FF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Kulcsár Gyula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42/1/2016. (II.25)</w:t>
      </w:r>
    </w:p>
    <w:p w14:paraId="546ECDF7" w14:textId="77777777" w:rsidR="00C12BAE" w:rsidRDefault="00C12BAE" w:rsidP="00C12BAE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9E063E8" w14:textId="77777777" w:rsidR="00C12BAE" w:rsidRDefault="00C12BAE" w:rsidP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Jesch Aladár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bookmarkStart w:id="0" w:name="_Hlk494098001"/>
      <w:r>
        <w:rPr>
          <w:rFonts w:ascii="Arial" w:hAnsi="Arial" w:cs="Arial"/>
          <w:b w:val="0"/>
          <w:sz w:val="20"/>
        </w:rPr>
        <w:t>35/1/2017.(II.23.)</w:t>
      </w:r>
      <w:bookmarkEnd w:id="0"/>
    </w:p>
    <w:p w14:paraId="706599B0" w14:textId="77777777" w:rsidR="007938B3" w:rsidRDefault="007938B3" w:rsidP="00C12BAE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4C5F00C" w14:textId="77777777" w:rsidR="00B6650A" w:rsidRDefault="00B6650A" w:rsidP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Ádám Veronika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19/1/2018.(II.15.)</w:t>
      </w:r>
    </w:p>
    <w:p w14:paraId="3896C09F" w14:textId="77777777" w:rsidR="001F3904" w:rsidRDefault="001F3904" w:rsidP="00C12BAE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A685973" w14:textId="45579FCC" w:rsidR="001F3904" w:rsidRDefault="001F3904" w:rsidP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2019                 Boros Antal                                                          21/2019. (I.31.)</w:t>
      </w:r>
    </w:p>
    <w:p w14:paraId="49EED32D" w14:textId="6A283DFC" w:rsidR="00C12EAE" w:rsidRDefault="00C12EAE" w:rsidP="00C12BAE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4DEE82E" w14:textId="073166CC" w:rsidR="00C12EAE" w:rsidRDefault="00C12EAE" w:rsidP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2020                 Balázsovits Lajos                                                 24/1-a/2020. (I.30.)</w:t>
      </w:r>
    </w:p>
    <w:p w14:paraId="1DD9144F" w14:textId="481FBC1E" w:rsidR="00C12EAE" w:rsidRDefault="00C12EAE" w:rsidP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báró Wlassics Gyula (pos</w:t>
      </w:r>
      <w:r w:rsidR="001B13EB">
        <w:rPr>
          <w:rFonts w:ascii="Arial" w:hAnsi="Arial" w:cs="Arial"/>
          <w:b w:val="0"/>
          <w:sz w:val="20"/>
        </w:rPr>
        <w:t>z</w:t>
      </w:r>
      <w:r>
        <w:rPr>
          <w:rFonts w:ascii="Arial" w:hAnsi="Arial" w:cs="Arial"/>
          <w:b w:val="0"/>
          <w:sz w:val="20"/>
        </w:rPr>
        <w:t>tumus</w:t>
      </w:r>
      <w:r w:rsidR="00E4634F">
        <w:rPr>
          <w:rFonts w:ascii="Arial" w:hAnsi="Arial" w:cs="Arial"/>
          <w:b w:val="0"/>
          <w:sz w:val="20"/>
        </w:rPr>
        <w:t>z</w:t>
      </w:r>
      <w:r>
        <w:rPr>
          <w:rFonts w:ascii="Arial" w:hAnsi="Arial" w:cs="Arial"/>
          <w:b w:val="0"/>
          <w:sz w:val="20"/>
        </w:rPr>
        <w:t xml:space="preserve">)  </w:t>
      </w:r>
      <w:r w:rsidR="00E4634F">
        <w:rPr>
          <w:rFonts w:ascii="Arial" w:hAnsi="Arial" w:cs="Arial"/>
          <w:b w:val="0"/>
          <w:sz w:val="20"/>
        </w:rPr>
        <w:t xml:space="preserve">   </w:t>
      </w:r>
      <w:r>
        <w:rPr>
          <w:rFonts w:ascii="Arial" w:hAnsi="Arial" w:cs="Arial"/>
          <w:b w:val="0"/>
          <w:sz w:val="20"/>
        </w:rPr>
        <w:t xml:space="preserve">              </w:t>
      </w:r>
      <w:r w:rsidR="00BF43AB">
        <w:rPr>
          <w:rFonts w:ascii="Arial" w:hAnsi="Arial" w:cs="Arial"/>
          <w:b w:val="0"/>
          <w:sz w:val="20"/>
        </w:rPr>
        <w:t xml:space="preserve"> </w:t>
      </w:r>
      <w:r w:rsidR="00CC44E2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24/1-b/2020. (I.30.)</w:t>
      </w:r>
    </w:p>
    <w:p w14:paraId="1326D244" w14:textId="77777777" w:rsidR="00BF43AB" w:rsidRDefault="00BF43AB" w:rsidP="00C12BAE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238E3B4" w14:textId="43544FB5" w:rsidR="00BF43AB" w:rsidRDefault="00BF43AB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BF43AB">
        <w:rPr>
          <w:rFonts w:ascii="Arial" w:hAnsi="Arial" w:cs="Arial"/>
          <w:b w:val="0"/>
          <w:sz w:val="20"/>
        </w:rPr>
        <w:t>Soós Ernő (posztumusz)                                     1303/1.1/A/2021. (VII.07.)</w:t>
      </w:r>
    </w:p>
    <w:p w14:paraId="62880740" w14:textId="5605815F" w:rsidR="00BF43AB" w:rsidRDefault="00BF43AB" w:rsidP="00BF43AB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BF43AB">
        <w:rPr>
          <w:rFonts w:ascii="Arial" w:hAnsi="Arial" w:cs="Arial"/>
          <w:b w:val="0"/>
          <w:sz w:val="20"/>
        </w:rPr>
        <w:t>Tarnóczky Attila</w:t>
      </w:r>
      <w:r>
        <w:rPr>
          <w:rFonts w:ascii="Arial" w:hAnsi="Arial" w:cs="Arial"/>
          <w:b w:val="0"/>
          <w:sz w:val="20"/>
        </w:rPr>
        <w:t xml:space="preserve"> (posztumusz)                            </w:t>
      </w:r>
      <w:r w:rsidRPr="00BF43AB">
        <w:rPr>
          <w:rFonts w:ascii="Arial" w:hAnsi="Arial" w:cs="Arial"/>
          <w:b w:val="0"/>
          <w:sz w:val="20"/>
        </w:rPr>
        <w:t>1303/1.1/B/2021. (VII.07.)</w:t>
      </w:r>
    </w:p>
    <w:p w14:paraId="7B74AA0C" w14:textId="45AC93BB" w:rsidR="00547AF4" w:rsidRDefault="00547AF4" w:rsidP="00547AF4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518B1B7" w14:textId="2C85F7BA" w:rsidR="00BF43AB" w:rsidRDefault="00547AF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2022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Kovács Antal</w:t>
      </w:r>
      <w:r>
        <w:rPr>
          <w:rFonts w:ascii="Arial" w:hAnsi="Arial" w:cs="Arial"/>
          <w:b w:val="0"/>
          <w:sz w:val="20"/>
        </w:rPr>
        <w:t xml:space="preserve">                                                        </w:t>
      </w:r>
      <w:r w:rsidRPr="00547AF4">
        <w:rPr>
          <w:rFonts w:ascii="Arial" w:hAnsi="Arial" w:cs="Arial"/>
          <w:b w:val="0"/>
          <w:sz w:val="20"/>
        </w:rPr>
        <w:t>32/1.1/A/2022. (I.27.)</w:t>
      </w:r>
    </w:p>
    <w:p w14:paraId="4E38A034" w14:textId="2ED215FE" w:rsidR="00547AF4" w:rsidRDefault="00547AF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Zádori Mária</w:t>
      </w:r>
      <w:r>
        <w:rPr>
          <w:rFonts w:ascii="Arial" w:hAnsi="Arial" w:cs="Arial"/>
          <w:b w:val="0"/>
          <w:sz w:val="20"/>
        </w:rPr>
        <w:t xml:space="preserve">                                                         </w:t>
      </w:r>
      <w:r w:rsidRPr="00547AF4">
        <w:rPr>
          <w:rFonts w:ascii="Arial" w:hAnsi="Arial" w:cs="Arial"/>
          <w:b w:val="0"/>
          <w:sz w:val="20"/>
        </w:rPr>
        <w:t>32/1.1/B/2022. (I.27.)</w:t>
      </w:r>
    </w:p>
    <w:p w14:paraId="4AA570C7" w14:textId="77777777" w:rsidR="00D76A3A" w:rsidRDefault="00D76A3A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2430C29" w14:textId="0378881D" w:rsidR="00053C1C" w:rsidRPr="00053C1C" w:rsidRDefault="00D76A3A" w:rsidP="00053C1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053C1C" w:rsidRPr="00053C1C">
        <w:rPr>
          <w:rFonts w:ascii="Arial" w:hAnsi="Arial" w:cs="Arial"/>
          <w:b w:val="0"/>
          <w:sz w:val="20"/>
        </w:rPr>
        <w:t>Schless István (posztumusz)</w:t>
      </w:r>
      <w:r w:rsidR="007A231C">
        <w:rPr>
          <w:rFonts w:ascii="Arial" w:hAnsi="Arial" w:cs="Arial"/>
          <w:b w:val="0"/>
          <w:sz w:val="20"/>
        </w:rPr>
        <w:tab/>
      </w:r>
      <w:r w:rsidR="007A231C">
        <w:rPr>
          <w:rFonts w:ascii="Arial" w:hAnsi="Arial" w:cs="Arial"/>
          <w:b w:val="0"/>
          <w:sz w:val="20"/>
        </w:rPr>
        <w:tab/>
      </w:r>
      <w:r w:rsidR="007A231C">
        <w:rPr>
          <w:rFonts w:ascii="Arial" w:hAnsi="Arial" w:cs="Arial"/>
          <w:b w:val="0"/>
          <w:sz w:val="20"/>
        </w:rPr>
        <w:tab/>
      </w:r>
      <w:r w:rsidR="007A231C" w:rsidRPr="007A231C">
        <w:rPr>
          <w:rFonts w:ascii="Arial" w:hAnsi="Arial" w:cs="Arial"/>
          <w:b w:val="0"/>
          <w:sz w:val="20"/>
        </w:rPr>
        <w:t>26/1.A./2023.(I.25.)</w:t>
      </w:r>
    </w:p>
    <w:p w14:paraId="013649F4" w14:textId="1C0AB56F" w:rsidR="00053C1C" w:rsidRPr="00053C1C" w:rsidRDefault="00053C1C" w:rsidP="00053C1C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053C1C">
        <w:rPr>
          <w:rFonts w:ascii="Arial" w:hAnsi="Arial" w:cs="Arial"/>
          <w:b w:val="0"/>
          <w:sz w:val="20"/>
        </w:rPr>
        <w:t xml:space="preserve">Szakacsits Szabolcs </w:t>
      </w:r>
      <w:r w:rsidR="007A231C">
        <w:rPr>
          <w:rFonts w:ascii="Arial" w:hAnsi="Arial" w:cs="Arial"/>
          <w:b w:val="0"/>
          <w:sz w:val="20"/>
        </w:rPr>
        <w:tab/>
      </w:r>
      <w:r w:rsidR="007A231C">
        <w:rPr>
          <w:rFonts w:ascii="Arial" w:hAnsi="Arial" w:cs="Arial"/>
          <w:b w:val="0"/>
          <w:sz w:val="20"/>
        </w:rPr>
        <w:tab/>
      </w:r>
      <w:r w:rsidR="007A231C">
        <w:rPr>
          <w:rFonts w:ascii="Arial" w:hAnsi="Arial" w:cs="Arial"/>
          <w:b w:val="0"/>
          <w:sz w:val="20"/>
        </w:rPr>
        <w:tab/>
      </w:r>
      <w:r w:rsidR="007A231C">
        <w:rPr>
          <w:rFonts w:ascii="Arial" w:hAnsi="Arial" w:cs="Arial"/>
          <w:b w:val="0"/>
          <w:sz w:val="20"/>
        </w:rPr>
        <w:tab/>
      </w:r>
      <w:r w:rsidR="00F021B9" w:rsidRPr="00F021B9">
        <w:rPr>
          <w:rFonts w:ascii="Arial" w:hAnsi="Arial" w:cs="Arial"/>
          <w:b w:val="0"/>
          <w:sz w:val="20"/>
        </w:rPr>
        <w:t>26/1.B./2023.(I.25.)</w:t>
      </w:r>
    </w:p>
    <w:p w14:paraId="21A633E2" w14:textId="2871CB7A" w:rsidR="00D76A3A" w:rsidRDefault="00D76A3A" w:rsidP="00053C1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CD6BCE1" w14:textId="51C262C3" w:rsidR="00D23A6D" w:rsidRDefault="00D23A6D" w:rsidP="00053C1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B45BB1">
        <w:rPr>
          <w:rFonts w:ascii="Arial" w:hAnsi="Arial" w:cs="Arial"/>
          <w:b w:val="0"/>
          <w:sz w:val="20"/>
        </w:rPr>
        <w:t>Prof. Dr. Szabó Gábor</w:t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927265" w:rsidRPr="00927265">
        <w:rPr>
          <w:rFonts w:ascii="Arial" w:hAnsi="Arial" w:cs="Arial"/>
          <w:b w:val="0"/>
          <w:sz w:val="20"/>
        </w:rPr>
        <w:t>28/1.A./2024. (I.25.)</w:t>
      </w:r>
    </w:p>
    <w:p w14:paraId="60683186" w14:textId="74D0537B" w:rsidR="00B45BB1" w:rsidRDefault="00B45BB1" w:rsidP="00053C1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Vári Éva</w:t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8020AC">
        <w:rPr>
          <w:rFonts w:ascii="Arial" w:hAnsi="Arial" w:cs="Arial"/>
          <w:b w:val="0"/>
          <w:sz w:val="20"/>
        </w:rPr>
        <w:tab/>
      </w:r>
      <w:r w:rsidR="008020AC" w:rsidRPr="008020AC">
        <w:rPr>
          <w:rFonts w:ascii="Arial" w:hAnsi="Arial" w:cs="Arial"/>
          <w:b w:val="0"/>
          <w:sz w:val="20"/>
        </w:rPr>
        <w:t>28/1.B./2024. (I.25.)</w:t>
      </w:r>
    </w:p>
    <w:p w14:paraId="47B12155" w14:textId="77777777" w:rsidR="001B45D3" w:rsidRDefault="001B45D3" w:rsidP="00053C1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0050182" w14:textId="7B188B61" w:rsidR="001B45D3" w:rsidRDefault="001B45D3" w:rsidP="00053C1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C87978" w:rsidRPr="00C87978">
        <w:rPr>
          <w:rFonts w:ascii="Arial" w:hAnsi="Arial" w:cs="Arial"/>
          <w:b w:val="0"/>
          <w:sz w:val="20"/>
        </w:rPr>
        <w:t>Szakolczay Lajos</w:t>
      </w:r>
      <w:r w:rsidR="00C87978">
        <w:rPr>
          <w:rFonts w:ascii="Arial" w:hAnsi="Arial" w:cs="Arial"/>
          <w:b w:val="0"/>
          <w:sz w:val="20"/>
        </w:rPr>
        <w:tab/>
      </w:r>
      <w:r w:rsidR="00C87978">
        <w:rPr>
          <w:rFonts w:ascii="Arial" w:hAnsi="Arial" w:cs="Arial"/>
          <w:b w:val="0"/>
          <w:sz w:val="20"/>
        </w:rPr>
        <w:tab/>
      </w:r>
      <w:r w:rsidR="00C87978">
        <w:rPr>
          <w:rFonts w:ascii="Arial" w:hAnsi="Arial" w:cs="Arial"/>
          <w:b w:val="0"/>
          <w:sz w:val="20"/>
        </w:rPr>
        <w:tab/>
      </w:r>
      <w:r w:rsidR="00C87978">
        <w:rPr>
          <w:rFonts w:ascii="Arial" w:hAnsi="Arial" w:cs="Arial"/>
          <w:b w:val="0"/>
          <w:sz w:val="20"/>
        </w:rPr>
        <w:tab/>
      </w:r>
      <w:r w:rsidR="00902982" w:rsidRPr="00902982">
        <w:rPr>
          <w:rFonts w:ascii="Arial" w:hAnsi="Arial" w:cs="Arial"/>
          <w:b w:val="0"/>
          <w:sz w:val="20"/>
        </w:rPr>
        <w:t>28/1/A/2025. (II.25.)</w:t>
      </w:r>
    </w:p>
    <w:p w14:paraId="76C2765A" w14:textId="77777777" w:rsidR="00AA2592" w:rsidRDefault="00AA2592" w:rsidP="00053C1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C4CFEBC" w14:textId="34B4DCC4" w:rsidR="00AA2592" w:rsidRPr="001D5770" w:rsidRDefault="00AA2592" w:rsidP="00053C1C">
      <w:pPr>
        <w:pStyle w:val="Szvegtrzs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>2026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1D5770">
        <w:rPr>
          <w:rFonts w:ascii="Arial" w:hAnsi="Arial" w:cs="Arial"/>
          <w:b w:val="0"/>
          <w:sz w:val="20"/>
        </w:rPr>
        <w:t>Mohai V. Lajos</w:t>
      </w:r>
      <w:r w:rsidR="001D5770">
        <w:rPr>
          <w:rFonts w:ascii="Arial" w:hAnsi="Arial" w:cs="Arial"/>
          <w:b w:val="0"/>
          <w:sz w:val="20"/>
        </w:rPr>
        <w:tab/>
      </w:r>
      <w:r w:rsidR="001D5770">
        <w:rPr>
          <w:rFonts w:ascii="Arial" w:hAnsi="Arial" w:cs="Arial"/>
          <w:b w:val="0"/>
          <w:sz w:val="20"/>
        </w:rPr>
        <w:tab/>
      </w:r>
      <w:r w:rsidR="001D5770">
        <w:rPr>
          <w:rFonts w:ascii="Arial" w:hAnsi="Arial" w:cs="Arial"/>
          <w:b w:val="0"/>
          <w:sz w:val="20"/>
        </w:rPr>
        <w:tab/>
      </w:r>
      <w:r w:rsidR="001D5770">
        <w:rPr>
          <w:rFonts w:ascii="Arial" w:hAnsi="Arial" w:cs="Arial"/>
          <w:b w:val="0"/>
          <w:sz w:val="20"/>
        </w:rPr>
        <w:tab/>
      </w:r>
      <w:r w:rsidR="001D5770">
        <w:rPr>
          <w:rFonts w:ascii="Arial" w:hAnsi="Arial" w:cs="Arial"/>
          <w:b w:val="0"/>
          <w:sz w:val="20"/>
        </w:rPr>
        <w:tab/>
      </w:r>
      <w:r w:rsidR="001D5770" w:rsidRPr="001D5770">
        <w:rPr>
          <w:rFonts w:ascii="Arial" w:hAnsi="Arial" w:cs="Arial"/>
          <w:b w:val="0"/>
          <w:bCs/>
          <w:sz w:val="20"/>
        </w:rPr>
        <w:t>27/1.1/A/2026. (II.19.)</w:t>
      </w:r>
    </w:p>
    <w:p w14:paraId="3C61D6F6" w14:textId="2A53AB39" w:rsidR="00AA2592" w:rsidRDefault="00AA2592" w:rsidP="00AA2592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Prof. Dr. Balázs Judit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AA2592">
        <w:rPr>
          <w:rFonts w:ascii="Arial" w:hAnsi="Arial" w:cs="Arial"/>
          <w:b w:val="0"/>
          <w:bCs/>
          <w:sz w:val="20"/>
        </w:rPr>
        <w:t>27/1.1/B/2026. (II.19.)</w:t>
      </w:r>
    </w:p>
    <w:p w14:paraId="3C831666" w14:textId="31138928" w:rsidR="00D76A3A" w:rsidRPr="009D233C" w:rsidRDefault="009D233C">
      <w:pPr>
        <w:pStyle w:val="Szvegtrzs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pallini Inkey Kázmér</w:t>
      </w:r>
      <w:r w:rsidR="006042A8">
        <w:rPr>
          <w:rFonts w:ascii="Arial" w:hAnsi="Arial" w:cs="Arial"/>
          <w:b w:val="0"/>
          <w:sz w:val="20"/>
        </w:rPr>
        <w:t xml:space="preserve"> (posztumusz)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9D233C">
        <w:rPr>
          <w:rFonts w:ascii="Arial" w:hAnsi="Arial" w:cs="Arial"/>
          <w:b w:val="0"/>
          <w:bCs/>
          <w:sz w:val="20"/>
        </w:rPr>
        <w:t>27/1.2/C/2026. (II.19.)</w:t>
      </w:r>
    </w:p>
    <w:p w14:paraId="52C0C3D7" w14:textId="00971434" w:rsidR="00D76A3A" w:rsidRDefault="009D233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14:paraId="1A794CE7" w14:textId="77777777" w:rsidR="00547AF4" w:rsidRDefault="00547AF4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2A60834" w14:textId="77777777" w:rsidR="00380056" w:rsidRDefault="00380056">
      <w:pPr>
        <w:pStyle w:val="Szvegtrzs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Nagykanizsa Megyei Jogú Városért</w:t>
      </w:r>
    </w:p>
    <w:p w14:paraId="36956911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bookmarkStart w:id="1" w:name="_Hlk518894947"/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bookmarkEnd w:id="1"/>
    <w:p w14:paraId="1CEC712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35BE4DB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0B96B0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1994.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Buda Ernő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204/c/1994.</w:t>
      </w:r>
    </w:p>
    <w:p w14:paraId="444BF92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1A258E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Kerecsényi Edit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59/1995. sz. h.</w:t>
      </w:r>
    </w:p>
    <w:p w14:paraId="3C39B34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Bálits Károly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176/a/1995. sz.h.</w:t>
      </w:r>
    </w:p>
    <w:p w14:paraId="0C9F22A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Cseke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176/b/1995. sz.h.</w:t>
      </w:r>
    </w:p>
    <w:p w14:paraId="500035A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Batthyány Lajos Gimnázium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176/c/1995. sz.h.</w:t>
      </w:r>
    </w:p>
    <w:p w14:paraId="3318411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Olajbányász Fúvószenekar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176/d/1995. sz.h.</w:t>
      </w:r>
    </w:p>
    <w:p w14:paraId="4485998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4605E4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1996.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Harkány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96/a/1996. sz. h.</w:t>
      </w:r>
    </w:p>
    <w:p w14:paraId="100EDD5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Ördög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96/b/1996. sz. h.</w:t>
      </w:r>
    </w:p>
    <w:p w14:paraId="254ED20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Dél-Zala Néptáncegyüttes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96/c/1996. sz. h.</w:t>
      </w:r>
    </w:p>
    <w:p w14:paraId="5BDC854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5F1BEC0" w14:textId="77777777" w:rsidR="00380056" w:rsidRDefault="00380056">
      <w:pPr>
        <w:pStyle w:val="Szvegtrzs"/>
        <w:numPr>
          <w:ilvl w:val="0"/>
          <w:numId w:val="1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ab/>
        <w:t>Kotnyek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56/a/1997. sz. h.</w:t>
      </w:r>
    </w:p>
    <w:p w14:paraId="162F89F2" w14:textId="77777777" w:rsidR="00380056" w:rsidRDefault="00380056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Nagykanizsai Szimfonikus Zenekar</w:t>
      </w:r>
      <w:r>
        <w:rPr>
          <w:rFonts w:ascii="Arial" w:hAnsi="Arial" w:cs="Arial"/>
          <w:b w:val="0"/>
          <w:sz w:val="20"/>
        </w:rPr>
        <w:tab/>
        <w:t xml:space="preserve">   </w:t>
      </w:r>
      <w:r>
        <w:rPr>
          <w:rFonts w:ascii="Arial" w:hAnsi="Arial" w:cs="Arial"/>
          <w:b w:val="0"/>
          <w:sz w:val="20"/>
        </w:rPr>
        <w:tab/>
        <w:t xml:space="preserve"> 56/b/1997. sz. h.</w:t>
      </w:r>
    </w:p>
    <w:p w14:paraId="38CBB340" w14:textId="77777777" w:rsidR="00380056" w:rsidRDefault="00380056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</w:p>
    <w:p w14:paraId="79A869C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1998.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Kocsis Katalin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56/a/1998. sz. h.</w:t>
      </w:r>
    </w:p>
    <w:p w14:paraId="4CEED4BA" w14:textId="77777777" w:rsidR="00380056" w:rsidRDefault="00380056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Dr. Márkus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56/b/1998. sz. h.</w:t>
      </w:r>
    </w:p>
    <w:p w14:paraId="0163D0E5" w14:textId="77777777" w:rsidR="00380056" w:rsidRDefault="00380056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Kanizsa Táncegyüttes és Bojtár Népzenei Együttes  56/c/1998. sz. h.</w:t>
      </w:r>
    </w:p>
    <w:p w14:paraId="6D519530" w14:textId="77777777" w:rsidR="00380056" w:rsidRDefault="00380056">
      <w:pPr>
        <w:pStyle w:val="Szvegtrzs"/>
        <w:ind w:left="6372"/>
        <w:jc w:val="left"/>
        <w:rPr>
          <w:rFonts w:ascii="Arial" w:hAnsi="Arial" w:cs="Arial"/>
          <w:b w:val="0"/>
          <w:sz w:val="20"/>
        </w:rPr>
      </w:pPr>
    </w:p>
    <w:p w14:paraId="6DD554E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Berkes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45/1/1999. sz. h.</w:t>
      </w:r>
    </w:p>
    <w:p w14:paraId="2C2676F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AAF786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Pomothy Dezső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46/2000. sz. h.</w:t>
      </w:r>
    </w:p>
    <w:p w14:paraId="18AA5BD0" w14:textId="77777777" w:rsidR="00380056" w:rsidRDefault="00380056">
      <w:pPr>
        <w:pStyle w:val="Szvegtrzs"/>
        <w:ind w:left="141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Nagykanizsa MJV Önkormányzatának </w:t>
      </w:r>
    </w:p>
    <w:p w14:paraId="5A90F8FA" w14:textId="77777777" w:rsidR="00380056" w:rsidRDefault="00380056">
      <w:pPr>
        <w:pStyle w:val="Szvegtrzs"/>
        <w:ind w:left="141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Hivatásos Tűzoltósága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46/2000. sz. h.</w:t>
      </w:r>
    </w:p>
    <w:p w14:paraId="06AC746D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20FB38C4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Ruttner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79/2001. sz. h.</w:t>
      </w:r>
    </w:p>
    <w:p w14:paraId="60BD6F66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5E677EBC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Orbán Nándor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92/2002. sz. h.</w:t>
      </w:r>
    </w:p>
    <w:p w14:paraId="4375D49A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Kremzner Géza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92/2002. sz. h.</w:t>
      </w:r>
    </w:p>
    <w:p w14:paraId="1A69FDC7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Nagykanizsai Városvédő Egyesület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92/2002. sz. h.</w:t>
      </w:r>
    </w:p>
    <w:p w14:paraId="6F3968FF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087DF733" w14:textId="77777777" w:rsidR="00380056" w:rsidRDefault="00380056">
      <w:pPr>
        <w:pStyle w:val="Szvegtrzs"/>
        <w:numPr>
          <w:ilvl w:val="0"/>
          <w:numId w:val="2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Magyar Közgazdasági Társaság </w:t>
      </w:r>
    </w:p>
    <w:p w14:paraId="63811D0B" w14:textId="77777777" w:rsidR="00380056" w:rsidRDefault="00380056">
      <w:pPr>
        <w:pStyle w:val="Szvegtrzs"/>
        <w:ind w:left="141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Nagykanizsai Szervezete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96/2003. sz. h.</w:t>
      </w:r>
    </w:p>
    <w:p w14:paraId="6B440DB4" w14:textId="77777777" w:rsidR="00380056" w:rsidRDefault="00380056">
      <w:pPr>
        <w:pStyle w:val="Szvegtrzs"/>
        <w:ind w:left="141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Beke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285/2003. sz. h. </w:t>
      </w:r>
    </w:p>
    <w:p w14:paraId="2CCEA302" w14:textId="77777777" w:rsidR="00380056" w:rsidRDefault="00380056">
      <w:pPr>
        <w:pStyle w:val="Szvegtrzs"/>
        <w:ind w:left="1410"/>
        <w:jc w:val="both"/>
        <w:rPr>
          <w:rFonts w:ascii="Arial" w:hAnsi="Arial" w:cs="Arial"/>
          <w:b w:val="0"/>
          <w:sz w:val="20"/>
        </w:rPr>
      </w:pPr>
    </w:p>
    <w:p w14:paraId="0E505DDE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Ludvig Zoltán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65/2004. sz. h.</w:t>
      </w:r>
    </w:p>
    <w:p w14:paraId="3C2DD4D5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Szabó Imre „posthumus”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65/2004. sz. h.</w:t>
      </w:r>
    </w:p>
    <w:p w14:paraId="454AB849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5E8C983E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Nagykanizsa Városi Televízió Kollektívája</w:t>
      </w:r>
      <w:r>
        <w:rPr>
          <w:rFonts w:ascii="Arial" w:hAnsi="Arial" w:cs="Arial"/>
          <w:b w:val="0"/>
          <w:sz w:val="20"/>
        </w:rPr>
        <w:tab/>
        <w:t>56/2005. sz. h.</w:t>
      </w:r>
    </w:p>
    <w:p w14:paraId="52B9668D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Wilheim Gábor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56/2005. sz. h.</w:t>
      </w:r>
    </w:p>
    <w:p w14:paraId="2DA01BDF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7259FC05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Büki Pálné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66/1/2006.(II.28.)</w:t>
      </w:r>
    </w:p>
    <w:p w14:paraId="01264CFF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HSMK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66/2/2006.(II.28.)</w:t>
      </w:r>
    </w:p>
    <w:p w14:paraId="35648BCF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6D544E61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Erdős Géza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111/1/2007.(III.29.)</w:t>
      </w:r>
    </w:p>
    <w:p w14:paraId="564FBDCC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4C311DF0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Dezső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120/1-a/2008.(III.27.)</w:t>
      </w:r>
    </w:p>
    <w:p w14:paraId="1356706F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Pék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120/1-b/2008.(III.27.)</w:t>
      </w:r>
    </w:p>
    <w:p w14:paraId="7624098B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</w:p>
    <w:p w14:paraId="5F8F14AD" w14:textId="77777777" w:rsidR="00380056" w:rsidRDefault="00380056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Petike Antal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151/2/2009.(III.26.)</w:t>
      </w:r>
    </w:p>
    <w:p w14:paraId="0F19225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2482AB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2010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Doucha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112/3/2010.(III.30.)</w:t>
      </w:r>
    </w:p>
    <w:p w14:paraId="359C968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346F11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DeCleva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76/1/2011.(III.31.) </w:t>
      </w:r>
    </w:p>
    <w:p w14:paraId="639CB0F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D3EB06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Csizmadia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121/2-a/2012.(III.29.)</w:t>
      </w:r>
    </w:p>
    <w:p w14:paraId="3901443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Perger Imre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121/2-b/2012.(III.29.)</w:t>
      </w:r>
    </w:p>
    <w:p w14:paraId="00A3D18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7AAA53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Papp Nándor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110/2.2./2013.(III.28.)</w:t>
      </w:r>
    </w:p>
    <w:p w14:paraId="589172D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EEFA67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Deme Dávid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74/2/2014.(III.27.)</w:t>
      </w:r>
    </w:p>
    <w:p w14:paraId="2AD20B3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705B4C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Kiskanizsai Polgári Olvasókör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37/2/2015.(II.26.)</w:t>
      </w:r>
    </w:p>
    <w:p w14:paraId="10F4B75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Szebenyi Mária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37/2/2015.(II.26.)</w:t>
      </w:r>
    </w:p>
    <w:p w14:paraId="172A734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295292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Szekeres Emil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42/2.1.-a/2016 (II.25.)</w:t>
      </w:r>
    </w:p>
    <w:p w14:paraId="3F57DBFD" w14:textId="77777777" w:rsidR="00C12BAE" w:rsidRDefault="00C12BAE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89F3C33" w14:textId="77777777" w:rsidR="00C12BAE" w:rsidRDefault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Boa Sándor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35/2.</w:t>
      </w:r>
      <w:r w:rsidRPr="00C12BAE">
        <w:rPr>
          <w:rFonts w:ascii="Arial" w:hAnsi="Arial" w:cs="Arial"/>
          <w:b w:val="0"/>
          <w:sz w:val="20"/>
        </w:rPr>
        <w:t>a/2017.(II.23.)</w:t>
      </w:r>
    </w:p>
    <w:p w14:paraId="7FD52858" w14:textId="77777777" w:rsidR="00C12BAE" w:rsidRDefault="00C12BAE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Kassai Zoltán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35/2.b</w:t>
      </w:r>
      <w:r w:rsidRPr="00C12BAE">
        <w:rPr>
          <w:rFonts w:ascii="Arial" w:hAnsi="Arial" w:cs="Arial"/>
          <w:b w:val="0"/>
          <w:sz w:val="20"/>
        </w:rPr>
        <w:t>/2017.(II.23.)</w:t>
      </w:r>
    </w:p>
    <w:p w14:paraId="2F79C489" w14:textId="77777777" w:rsidR="006B4101" w:rsidRDefault="006B4101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194E361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7E3E611" w14:textId="77777777" w:rsidR="001D6C97" w:rsidRDefault="001D6C97" w:rsidP="001D6C97">
      <w:pPr>
        <w:pStyle w:val="Szvegtrzs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Nagykanizsa Városért</w:t>
      </w:r>
    </w:p>
    <w:p w14:paraId="5CFDEE3E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létesítette.</w:t>
      </w:r>
    </w:p>
    <w:p w14:paraId="14A9B916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E2E3E6F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Góber Csabáné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19/2/a/2018.(II.15.)</w:t>
      </w:r>
    </w:p>
    <w:p w14:paraId="5F1E0010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Polgár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19/2/b/2018.(II.15.)</w:t>
      </w:r>
    </w:p>
    <w:p w14:paraId="1CF55A8E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Varga Gábor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1C56C0">
        <w:rPr>
          <w:rFonts w:ascii="Arial" w:hAnsi="Arial" w:cs="Arial"/>
          <w:b w:val="0"/>
          <w:sz w:val="20"/>
        </w:rPr>
        <w:t>19/2/c/2018.(II.15.)</w:t>
      </w:r>
      <w:r>
        <w:rPr>
          <w:rFonts w:ascii="Arial" w:hAnsi="Arial" w:cs="Arial"/>
          <w:b w:val="0"/>
          <w:sz w:val="20"/>
        </w:rPr>
        <w:tab/>
      </w:r>
    </w:p>
    <w:p w14:paraId="0B9FACEA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Varnava Charalambos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1C56C0">
        <w:rPr>
          <w:rFonts w:ascii="Arial" w:hAnsi="Arial" w:cs="Arial"/>
          <w:b w:val="0"/>
          <w:sz w:val="20"/>
        </w:rPr>
        <w:t>19/2/d/2018.(II.15.)</w:t>
      </w:r>
    </w:p>
    <w:p w14:paraId="07B950BF" w14:textId="77777777" w:rsidR="00E3029A" w:rsidRDefault="00E3029A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Zalaerdő Erdészeti Zártkörűen Működő R</w:t>
      </w:r>
      <w:r w:rsidR="007938B3">
        <w:rPr>
          <w:rFonts w:ascii="Arial" w:hAnsi="Arial" w:cs="Arial"/>
          <w:b w:val="0"/>
          <w:sz w:val="20"/>
        </w:rPr>
        <w:t>t.</w:t>
      </w:r>
      <w:r w:rsidR="007938B3">
        <w:rPr>
          <w:rFonts w:ascii="Arial" w:hAnsi="Arial" w:cs="Arial"/>
          <w:b w:val="0"/>
          <w:sz w:val="20"/>
        </w:rPr>
        <w:tab/>
      </w:r>
      <w:r w:rsidR="001C56C0">
        <w:rPr>
          <w:rFonts w:ascii="Arial" w:hAnsi="Arial" w:cs="Arial"/>
          <w:b w:val="0"/>
          <w:sz w:val="20"/>
        </w:rPr>
        <w:t>19/2/e/2018.(II.15.)</w:t>
      </w:r>
    </w:p>
    <w:p w14:paraId="6B5B6AA7" w14:textId="77777777" w:rsidR="00627BFD" w:rsidRDefault="00627BFD" w:rsidP="00E3029A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D177C82" w14:textId="42594191" w:rsidR="00627BFD" w:rsidRDefault="00627BFD" w:rsidP="00E3029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2019               </w:t>
      </w:r>
      <w:r w:rsidR="00C12EAE">
        <w:rPr>
          <w:rFonts w:ascii="Arial" w:hAnsi="Arial" w:cs="Arial"/>
          <w:b w:val="0"/>
          <w:sz w:val="20"/>
        </w:rPr>
        <w:t xml:space="preserve"> </w:t>
      </w:r>
      <w:r w:rsidR="00D1703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Koller Jutka                                                           21/2/a/2019.(I.31.)</w:t>
      </w:r>
    </w:p>
    <w:p w14:paraId="79105A2B" w14:textId="234CD625" w:rsidR="00627BFD" w:rsidRDefault="00627BFD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</w:t>
      </w:r>
      <w:r w:rsidR="00C12EAE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Dr. Pálffy Erzsébet                                                21/2/b/2019.(I.31.)</w:t>
      </w:r>
    </w:p>
    <w:p w14:paraId="036026C0" w14:textId="4660C638" w:rsidR="00627BFD" w:rsidRDefault="00627BFD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</w:t>
      </w:r>
      <w:r w:rsidR="00C12EAE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Dr. Polay József                                                    21/2/c/2019.(I.31.)</w:t>
      </w:r>
    </w:p>
    <w:p w14:paraId="1ABB426F" w14:textId="0CFF0350" w:rsidR="00627BFD" w:rsidRDefault="00627BFD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</w:t>
      </w:r>
      <w:r w:rsidR="00C12EAE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Szabó Ádám                                                         </w:t>
      </w:r>
      <w:r w:rsidR="00C12EAE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21/2/d/2019.(I.31.)</w:t>
      </w:r>
    </w:p>
    <w:p w14:paraId="5530B937" w14:textId="493E5B5B" w:rsidR="00C12EAE" w:rsidRDefault="00627BFD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</w:t>
      </w:r>
      <w:r w:rsidR="00C12EAE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Zalagyöngye Táncegyüttes                                  </w:t>
      </w:r>
      <w:r w:rsidR="006673DC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21/2/e/2019.(I.31.)</w:t>
      </w:r>
    </w:p>
    <w:p w14:paraId="63F625F7" w14:textId="212F154D" w:rsidR="00C12EAE" w:rsidRDefault="00C12EAE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             </w:t>
      </w:r>
    </w:p>
    <w:p w14:paraId="37FD5689" w14:textId="0E5990D2" w:rsidR="00C12EAE" w:rsidRDefault="00C12EAE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2020                </w:t>
      </w:r>
      <w:r w:rsidR="00D1703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Bicsák Miklós                                                        24/</w:t>
      </w:r>
      <w:r w:rsidR="00794AE7">
        <w:rPr>
          <w:rFonts w:ascii="Arial" w:hAnsi="Arial" w:cs="Arial"/>
          <w:b w:val="0"/>
          <w:sz w:val="20"/>
        </w:rPr>
        <w:t>2</w:t>
      </w:r>
      <w:r>
        <w:rPr>
          <w:rFonts w:ascii="Arial" w:hAnsi="Arial" w:cs="Arial"/>
          <w:b w:val="0"/>
          <w:sz w:val="20"/>
        </w:rPr>
        <w:t>-a/2020.</w:t>
      </w:r>
      <w:r w:rsidR="00F9693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(I.30.)                                                    </w:t>
      </w:r>
    </w:p>
    <w:p w14:paraId="4B20D269" w14:textId="1D159338" w:rsidR="00627BFD" w:rsidRDefault="00794AE7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Fliszár Károly                                                        24/2-b/2020.</w:t>
      </w:r>
      <w:r w:rsidR="00F9693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(I.30.)</w:t>
      </w:r>
    </w:p>
    <w:p w14:paraId="4534E2C2" w14:textId="5FBD9765" w:rsidR="00627BFD" w:rsidRDefault="00794AE7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Stahl György                                                         24/2-c/2020.</w:t>
      </w:r>
      <w:r w:rsidR="00F9693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(I.30.)</w:t>
      </w:r>
    </w:p>
    <w:p w14:paraId="3FC1B4C0" w14:textId="0765E58C" w:rsidR="00794AE7" w:rsidRDefault="00794AE7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Silló Zsolt                                                              24/2-d/2020.</w:t>
      </w:r>
      <w:r w:rsidR="00F9693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(I.30.)</w:t>
      </w:r>
    </w:p>
    <w:p w14:paraId="125A630E" w14:textId="6B23D5E4" w:rsidR="00794AE7" w:rsidRDefault="00794AE7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Dr. Kurta János                                                     24/2-e/2020.</w:t>
      </w:r>
      <w:r w:rsidR="00F9693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(I.30.)</w:t>
      </w:r>
    </w:p>
    <w:p w14:paraId="14DAB4BC" w14:textId="388EF0E0" w:rsidR="00794AE7" w:rsidRDefault="00794AE7" w:rsidP="00627BFD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EBB94C5" w14:textId="347E0295" w:rsidR="00D4214E" w:rsidRDefault="00D4214E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986275" w:rsidRPr="00986275">
        <w:rPr>
          <w:rFonts w:ascii="Arial" w:hAnsi="Arial" w:cs="Arial"/>
          <w:b w:val="0"/>
          <w:sz w:val="20"/>
        </w:rPr>
        <w:t>Farkasné Dr. Nagy Marietta Klára</w:t>
      </w:r>
      <w:r w:rsidR="00986275">
        <w:rPr>
          <w:rFonts w:ascii="Arial" w:hAnsi="Arial" w:cs="Arial"/>
          <w:b w:val="0"/>
          <w:sz w:val="20"/>
        </w:rPr>
        <w:t xml:space="preserve">                        </w:t>
      </w:r>
      <w:r w:rsidR="00986275" w:rsidRPr="00986275">
        <w:rPr>
          <w:rFonts w:ascii="Arial" w:hAnsi="Arial" w:cs="Arial"/>
          <w:b w:val="0"/>
          <w:sz w:val="20"/>
        </w:rPr>
        <w:t>1303/2.1/A/2021. (VII.07.)</w:t>
      </w:r>
    </w:p>
    <w:p w14:paraId="5A5E5906" w14:textId="6135DC5A" w:rsidR="00986275" w:rsidRDefault="00986275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986275">
        <w:rPr>
          <w:rFonts w:ascii="Arial" w:hAnsi="Arial" w:cs="Arial"/>
          <w:b w:val="0"/>
          <w:sz w:val="20"/>
        </w:rPr>
        <w:t>Jurik Gyuláné</w:t>
      </w:r>
      <w:r>
        <w:rPr>
          <w:rFonts w:ascii="Arial" w:hAnsi="Arial" w:cs="Arial"/>
          <w:b w:val="0"/>
          <w:sz w:val="20"/>
        </w:rPr>
        <w:t xml:space="preserve">                                                        </w:t>
      </w:r>
      <w:r w:rsidRPr="00986275">
        <w:rPr>
          <w:rFonts w:ascii="Arial" w:hAnsi="Arial" w:cs="Arial"/>
          <w:b w:val="0"/>
          <w:sz w:val="20"/>
        </w:rPr>
        <w:t>1303/2.1/B/2021. (VII.07.)</w:t>
      </w:r>
    </w:p>
    <w:p w14:paraId="3CEA7759" w14:textId="6A535ACF" w:rsidR="00D4214E" w:rsidRDefault="00D4214E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D4214E">
        <w:rPr>
          <w:rFonts w:ascii="Arial" w:hAnsi="Arial" w:cs="Arial"/>
          <w:b w:val="0"/>
          <w:sz w:val="20"/>
        </w:rPr>
        <w:t>dr. Farsang Boglárka</w:t>
      </w:r>
      <w:r>
        <w:rPr>
          <w:rFonts w:ascii="Arial" w:hAnsi="Arial" w:cs="Arial"/>
          <w:b w:val="0"/>
          <w:sz w:val="20"/>
        </w:rPr>
        <w:t xml:space="preserve">                                            </w:t>
      </w:r>
      <w:r w:rsidRPr="00D4214E">
        <w:rPr>
          <w:rFonts w:ascii="Arial" w:hAnsi="Arial" w:cs="Arial"/>
          <w:b w:val="0"/>
          <w:sz w:val="20"/>
        </w:rPr>
        <w:t>1303/2.1/C/2021. (VII.07.)</w:t>
      </w:r>
    </w:p>
    <w:p w14:paraId="18EBF370" w14:textId="1ACFA98B" w:rsidR="00627BFD" w:rsidRDefault="00D4214E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D4214E">
        <w:rPr>
          <w:rFonts w:ascii="Arial" w:hAnsi="Arial" w:cs="Arial"/>
          <w:b w:val="0"/>
          <w:sz w:val="20"/>
        </w:rPr>
        <w:t>Dr. Lipták József</w:t>
      </w:r>
      <w:r w:rsidR="00986275">
        <w:rPr>
          <w:rFonts w:ascii="Arial" w:hAnsi="Arial" w:cs="Arial"/>
          <w:b w:val="0"/>
          <w:sz w:val="20"/>
        </w:rPr>
        <w:t xml:space="preserve">                                                   </w:t>
      </w:r>
      <w:r w:rsidR="00986275" w:rsidRPr="00986275">
        <w:rPr>
          <w:rFonts w:ascii="Arial" w:hAnsi="Arial" w:cs="Arial"/>
          <w:b w:val="0"/>
          <w:sz w:val="20"/>
        </w:rPr>
        <w:t>1303/2.1/D/2021. (VII.07.)</w:t>
      </w:r>
    </w:p>
    <w:p w14:paraId="188548DD" w14:textId="4CA2808C" w:rsidR="00986275" w:rsidRDefault="00986275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986275">
        <w:rPr>
          <w:rFonts w:ascii="Arial" w:hAnsi="Arial" w:cs="Arial"/>
          <w:b w:val="0"/>
          <w:sz w:val="20"/>
        </w:rPr>
        <w:t>Járási Ildikó</w:t>
      </w:r>
      <w:r>
        <w:rPr>
          <w:rFonts w:ascii="Arial" w:hAnsi="Arial" w:cs="Arial"/>
          <w:b w:val="0"/>
          <w:sz w:val="20"/>
        </w:rPr>
        <w:t xml:space="preserve">                                                           </w:t>
      </w:r>
      <w:r w:rsidRPr="00986275">
        <w:rPr>
          <w:rFonts w:ascii="Arial" w:hAnsi="Arial" w:cs="Arial"/>
          <w:b w:val="0"/>
          <w:sz w:val="20"/>
        </w:rPr>
        <w:t>1303/2.1/E/2021. (VII.07.)</w:t>
      </w:r>
    </w:p>
    <w:p w14:paraId="112A5B72" w14:textId="2102DD10" w:rsidR="00547AF4" w:rsidRDefault="00547AF4" w:rsidP="00627BFD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5E76E95" w14:textId="0EBA4880" w:rsidR="00547AF4" w:rsidRDefault="00547AF4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2022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Alexa Péter</w:t>
      </w:r>
      <w:r>
        <w:rPr>
          <w:rFonts w:ascii="Arial" w:hAnsi="Arial" w:cs="Arial"/>
          <w:b w:val="0"/>
          <w:sz w:val="20"/>
        </w:rPr>
        <w:t xml:space="preserve">                                                           </w:t>
      </w:r>
      <w:r w:rsidRPr="00547AF4">
        <w:rPr>
          <w:rFonts w:ascii="Arial" w:hAnsi="Arial" w:cs="Arial"/>
          <w:b w:val="0"/>
          <w:sz w:val="20"/>
        </w:rPr>
        <w:t>32/2.1/A/2022. (I.27.)</w:t>
      </w:r>
    </w:p>
    <w:p w14:paraId="7967FA41" w14:textId="1B7C0BED" w:rsidR="00547AF4" w:rsidRDefault="00547AF4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Alexa Mercédesz</w:t>
      </w:r>
      <w:r>
        <w:rPr>
          <w:rFonts w:ascii="Arial" w:hAnsi="Arial" w:cs="Arial"/>
          <w:b w:val="0"/>
          <w:sz w:val="20"/>
        </w:rPr>
        <w:t xml:space="preserve">                                                  </w:t>
      </w:r>
      <w:r w:rsidRPr="00547AF4">
        <w:rPr>
          <w:rFonts w:ascii="Arial" w:hAnsi="Arial" w:cs="Arial"/>
          <w:b w:val="0"/>
          <w:sz w:val="20"/>
        </w:rPr>
        <w:t>32/2.1/B/2022. (I.27.)</w:t>
      </w:r>
    </w:p>
    <w:p w14:paraId="091DA895" w14:textId="00E24A22" w:rsidR="00547AF4" w:rsidRDefault="00547AF4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Sári Nándor</w:t>
      </w:r>
      <w:r>
        <w:rPr>
          <w:rFonts w:ascii="Arial" w:hAnsi="Arial" w:cs="Arial"/>
          <w:b w:val="0"/>
          <w:sz w:val="20"/>
        </w:rPr>
        <w:t xml:space="preserve"> (posztumusz)                                    </w:t>
      </w:r>
      <w:r w:rsidRPr="00547AF4">
        <w:rPr>
          <w:rFonts w:ascii="Arial" w:hAnsi="Arial" w:cs="Arial"/>
          <w:b w:val="0"/>
          <w:sz w:val="20"/>
        </w:rPr>
        <w:t>32/2.1/C/2022. (I.27.)</w:t>
      </w:r>
    </w:p>
    <w:p w14:paraId="074E6828" w14:textId="0442B553" w:rsidR="00547AF4" w:rsidRDefault="00547AF4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Teleki László</w:t>
      </w:r>
      <w:r>
        <w:rPr>
          <w:rFonts w:ascii="Arial" w:hAnsi="Arial" w:cs="Arial"/>
          <w:b w:val="0"/>
          <w:sz w:val="20"/>
        </w:rPr>
        <w:t xml:space="preserve">                                                         </w:t>
      </w:r>
      <w:r w:rsidRPr="00547AF4">
        <w:rPr>
          <w:rFonts w:ascii="Arial" w:hAnsi="Arial" w:cs="Arial"/>
          <w:b w:val="0"/>
          <w:sz w:val="20"/>
        </w:rPr>
        <w:t>32/2.1/D/2022. (I.27.)</w:t>
      </w:r>
    </w:p>
    <w:p w14:paraId="1CBB3BCF" w14:textId="0E32E2C2" w:rsidR="00547AF4" w:rsidRDefault="00547AF4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47AF4">
        <w:rPr>
          <w:rFonts w:ascii="Arial" w:hAnsi="Arial" w:cs="Arial"/>
          <w:b w:val="0"/>
          <w:sz w:val="20"/>
        </w:rPr>
        <w:t>Erdősné Dr. Németh Ágnes</w:t>
      </w:r>
      <w:r>
        <w:rPr>
          <w:rFonts w:ascii="Arial" w:hAnsi="Arial" w:cs="Arial"/>
          <w:b w:val="0"/>
          <w:sz w:val="20"/>
        </w:rPr>
        <w:t xml:space="preserve">                                  </w:t>
      </w:r>
      <w:r w:rsidRPr="00547AF4">
        <w:rPr>
          <w:rFonts w:ascii="Arial" w:hAnsi="Arial" w:cs="Arial"/>
          <w:b w:val="0"/>
          <w:sz w:val="20"/>
        </w:rPr>
        <w:t>32/2.1/E/2022. (I.27.)</w:t>
      </w:r>
    </w:p>
    <w:p w14:paraId="4D03C28F" w14:textId="77777777" w:rsidR="007C3DBA" w:rsidRDefault="007C3DBA" w:rsidP="00627BFD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FB3FFF4" w14:textId="6F34762B" w:rsidR="007C3DBA" w:rsidRPr="007C3DBA" w:rsidRDefault="007C3DBA" w:rsidP="007C3DB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2023                  </w:t>
      </w:r>
      <w:r w:rsidRPr="007C3DBA">
        <w:rPr>
          <w:rFonts w:ascii="Arial" w:hAnsi="Arial" w:cs="Arial"/>
          <w:b w:val="0"/>
          <w:sz w:val="20"/>
        </w:rPr>
        <w:t xml:space="preserve">Tüttő István </w:t>
      </w:r>
      <w:r w:rsidR="008630AD">
        <w:rPr>
          <w:rFonts w:ascii="Arial" w:hAnsi="Arial" w:cs="Arial"/>
          <w:b w:val="0"/>
          <w:sz w:val="20"/>
        </w:rPr>
        <w:tab/>
      </w:r>
      <w:r w:rsidR="008630AD">
        <w:rPr>
          <w:rFonts w:ascii="Arial" w:hAnsi="Arial" w:cs="Arial"/>
          <w:b w:val="0"/>
          <w:sz w:val="20"/>
        </w:rPr>
        <w:tab/>
      </w:r>
      <w:r w:rsidR="008630AD">
        <w:rPr>
          <w:rFonts w:ascii="Arial" w:hAnsi="Arial" w:cs="Arial"/>
          <w:b w:val="0"/>
          <w:sz w:val="20"/>
        </w:rPr>
        <w:tab/>
      </w:r>
      <w:r w:rsidR="008630AD">
        <w:rPr>
          <w:rFonts w:ascii="Arial" w:hAnsi="Arial" w:cs="Arial"/>
          <w:b w:val="0"/>
          <w:sz w:val="20"/>
        </w:rPr>
        <w:tab/>
      </w:r>
      <w:r w:rsidR="008630AD">
        <w:rPr>
          <w:rFonts w:ascii="Arial" w:hAnsi="Arial" w:cs="Arial"/>
          <w:b w:val="0"/>
          <w:sz w:val="20"/>
        </w:rPr>
        <w:tab/>
      </w:r>
      <w:r w:rsidR="00164A3D" w:rsidRPr="00164A3D">
        <w:rPr>
          <w:rFonts w:ascii="Arial" w:hAnsi="Arial" w:cs="Arial"/>
          <w:b w:val="0"/>
          <w:sz w:val="20"/>
        </w:rPr>
        <w:t>26/2.A./2023.(I.25.)</w:t>
      </w:r>
    </w:p>
    <w:p w14:paraId="276EF1C2" w14:textId="5157ACC9" w:rsidR="007C3DBA" w:rsidRPr="007C3DBA" w:rsidRDefault="007C3DBA" w:rsidP="007C3DBA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7C3DBA">
        <w:rPr>
          <w:rFonts w:ascii="Arial" w:hAnsi="Arial" w:cs="Arial"/>
          <w:b w:val="0"/>
          <w:sz w:val="20"/>
        </w:rPr>
        <w:t>Papp Ferenc</w:t>
      </w:r>
      <w:r w:rsidR="00164A3D">
        <w:rPr>
          <w:rFonts w:ascii="Arial" w:hAnsi="Arial" w:cs="Arial"/>
          <w:b w:val="0"/>
          <w:sz w:val="20"/>
        </w:rPr>
        <w:tab/>
      </w:r>
      <w:r w:rsidR="00164A3D">
        <w:rPr>
          <w:rFonts w:ascii="Arial" w:hAnsi="Arial" w:cs="Arial"/>
          <w:b w:val="0"/>
          <w:sz w:val="20"/>
        </w:rPr>
        <w:tab/>
      </w:r>
      <w:r w:rsidR="00164A3D">
        <w:rPr>
          <w:rFonts w:ascii="Arial" w:hAnsi="Arial" w:cs="Arial"/>
          <w:b w:val="0"/>
          <w:sz w:val="20"/>
        </w:rPr>
        <w:tab/>
      </w:r>
      <w:r w:rsidR="00164A3D">
        <w:rPr>
          <w:rFonts w:ascii="Arial" w:hAnsi="Arial" w:cs="Arial"/>
          <w:b w:val="0"/>
          <w:sz w:val="20"/>
        </w:rPr>
        <w:tab/>
      </w:r>
      <w:r w:rsidR="00164A3D">
        <w:rPr>
          <w:rFonts w:ascii="Arial" w:hAnsi="Arial" w:cs="Arial"/>
          <w:b w:val="0"/>
          <w:sz w:val="20"/>
        </w:rPr>
        <w:tab/>
      </w:r>
      <w:r w:rsidR="00164A3D" w:rsidRPr="00164A3D">
        <w:rPr>
          <w:rFonts w:ascii="Arial" w:hAnsi="Arial" w:cs="Arial"/>
          <w:b w:val="0"/>
          <w:sz w:val="20"/>
        </w:rPr>
        <w:t>26/2.B./2023.(I.25.)</w:t>
      </w:r>
    </w:p>
    <w:p w14:paraId="6BA789EE" w14:textId="717145DA" w:rsidR="007C3DBA" w:rsidRDefault="007C3DBA" w:rsidP="007C3DBA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7C3DBA">
        <w:rPr>
          <w:rFonts w:ascii="Arial" w:hAnsi="Arial" w:cs="Arial"/>
          <w:b w:val="0"/>
          <w:sz w:val="20"/>
        </w:rPr>
        <w:t>TUNGSRAM SE-Nagykanizsa</w:t>
      </w:r>
      <w:r w:rsidR="00164A3D">
        <w:rPr>
          <w:rFonts w:ascii="Arial" w:hAnsi="Arial" w:cs="Arial"/>
          <w:b w:val="0"/>
          <w:sz w:val="20"/>
        </w:rPr>
        <w:tab/>
      </w:r>
      <w:r w:rsidR="00164A3D">
        <w:rPr>
          <w:rFonts w:ascii="Arial" w:hAnsi="Arial" w:cs="Arial"/>
          <w:b w:val="0"/>
          <w:sz w:val="20"/>
        </w:rPr>
        <w:tab/>
      </w:r>
      <w:r w:rsidR="00164A3D">
        <w:rPr>
          <w:rFonts w:ascii="Arial" w:hAnsi="Arial" w:cs="Arial"/>
          <w:b w:val="0"/>
          <w:sz w:val="20"/>
        </w:rPr>
        <w:tab/>
      </w:r>
      <w:r w:rsidR="00164A3D" w:rsidRPr="00164A3D">
        <w:rPr>
          <w:rFonts w:ascii="Arial" w:hAnsi="Arial" w:cs="Arial"/>
          <w:b w:val="0"/>
          <w:sz w:val="20"/>
        </w:rPr>
        <w:t>26/2.C./2023.(I.25.)</w:t>
      </w:r>
    </w:p>
    <w:p w14:paraId="229791F8" w14:textId="77777777" w:rsidR="005439CA" w:rsidRDefault="005439CA" w:rsidP="005439CA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3635A76" w14:textId="7E7765C9" w:rsidR="005439CA" w:rsidRDefault="005439CA" w:rsidP="005439C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E30F5B" w:rsidRPr="00E30F5B">
        <w:rPr>
          <w:rFonts w:ascii="Arial" w:hAnsi="Arial" w:cs="Arial"/>
          <w:b w:val="0"/>
          <w:sz w:val="20"/>
        </w:rPr>
        <w:t>Stimecz Fridolin</w:t>
      </w:r>
      <w:r w:rsidR="00E30F5B">
        <w:rPr>
          <w:rFonts w:ascii="Arial" w:hAnsi="Arial" w:cs="Arial"/>
          <w:b w:val="0"/>
          <w:sz w:val="20"/>
        </w:rPr>
        <w:tab/>
      </w:r>
      <w:r w:rsidR="00E30F5B">
        <w:rPr>
          <w:rFonts w:ascii="Arial" w:hAnsi="Arial" w:cs="Arial"/>
          <w:b w:val="0"/>
          <w:sz w:val="20"/>
        </w:rPr>
        <w:tab/>
      </w:r>
      <w:r w:rsidR="00E30F5B">
        <w:rPr>
          <w:rFonts w:ascii="Arial" w:hAnsi="Arial" w:cs="Arial"/>
          <w:b w:val="0"/>
          <w:sz w:val="20"/>
        </w:rPr>
        <w:tab/>
      </w:r>
      <w:r w:rsidR="00E30F5B">
        <w:rPr>
          <w:rFonts w:ascii="Arial" w:hAnsi="Arial" w:cs="Arial"/>
          <w:b w:val="0"/>
          <w:sz w:val="20"/>
        </w:rPr>
        <w:tab/>
      </w:r>
      <w:r w:rsidR="0025041D" w:rsidRPr="0025041D">
        <w:rPr>
          <w:rFonts w:ascii="Arial" w:hAnsi="Arial" w:cs="Arial"/>
          <w:b w:val="0"/>
          <w:sz w:val="20"/>
        </w:rPr>
        <w:t>28/2.A./2024. (I.25.)</w:t>
      </w:r>
    </w:p>
    <w:p w14:paraId="2B139EC4" w14:textId="5ECDE5D4" w:rsidR="0025041D" w:rsidRDefault="0025041D" w:rsidP="005439C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B348E8" w:rsidRPr="00B348E8">
        <w:rPr>
          <w:rFonts w:ascii="Arial" w:hAnsi="Arial" w:cs="Arial"/>
          <w:b w:val="0"/>
          <w:sz w:val="20"/>
        </w:rPr>
        <w:t>Baráth Yvette Ágnes</w:t>
      </w:r>
      <w:r w:rsidR="00B348E8">
        <w:rPr>
          <w:rFonts w:ascii="Arial" w:hAnsi="Arial" w:cs="Arial"/>
          <w:b w:val="0"/>
          <w:sz w:val="20"/>
        </w:rPr>
        <w:tab/>
      </w:r>
      <w:r w:rsidR="00B348E8">
        <w:rPr>
          <w:rFonts w:ascii="Arial" w:hAnsi="Arial" w:cs="Arial"/>
          <w:b w:val="0"/>
          <w:sz w:val="20"/>
        </w:rPr>
        <w:tab/>
      </w:r>
      <w:r w:rsidR="00B348E8">
        <w:rPr>
          <w:rFonts w:ascii="Arial" w:hAnsi="Arial" w:cs="Arial"/>
          <w:b w:val="0"/>
          <w:sz w:val="20"/>
        </w:rPr>
        <w:tab/>
      </w:r>
      <w:r w:rsidR="00B348E8">
        <w:rPr>
          <w:rFonts w:ascii="Arial" w:hAnsi="Arial" w:cs="Arial"/>
          <w:b w:val="0"/>
          <w:sz w:val="20"/>
        </w:rPr>
        <w:tab/>
      </w:r>
      <w:r w:rsidR="00B348E8" w:rsidRPr="00B348E8">
        <w:rPr>
          <w:rFonts w:ascii="Arial" w:hAnsi="Arial" w:cs="Arial"/>
          <w:b w:val="0"/>
          <w:sz w:val="20"/>
        </w:rPr>
        <w:t>28/2.B./2024. (I.25.)</w:t>
      </w:r>
    </w:p>
    <w:p w14:paraId="6A9BA7AC" w14:textId="11A81F76" w:rsidR="00B348E8" w:rsidRDefault="00B348E8" w:rsidP="005439C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CB7164" w:rsidRPr="00CB7164">
        <w:rPr>
          <w:rFonts w:ascii="Arial" w:hAnsi="Arial" w:cs="Arial"/>
          <w:b w:val="0"/>
          <w:sz w:val="20"/>
        </w:rPr>
        <w:t>Dr. Czigány Róbert</w:t>
      </w:r>
      <w:r w:rsidR="00CB7164">
        <w:rPr>
          <w:rFonts w:ascii="Arial" w:hAnsi="Arial" w:cs="Arial"/>
          <w:b w:val="0"/>
          <w:sz w:val="20"/>
        </w:rPr>
        <w:tab/>
      </w:r>
      <w:r w:rsidR="00CB7164">
        <w:rPr>
          <w:rFonts w:ascii="Arial" w:hAnsi="Arial" w:cs="Arial"/>
          <w:b w:val="0"/>
          <w:sz w:val="20"/>
        </w:rPr>
        <w:tab/>
      </w:r>
      <w:r w:rsidR="00CB7164">
        <w:rPr>
          <w:rFonts w:ascii="Arial" w:hAnsi="Arial" w:cs="Arial"/>
          <w:b w:val="0"/>
          <w:sz w:val="20"/>
        </w:rPr>
        <w:tab/>
      </w:r>
      <w:r w:rsidR="00CB7164">
        <w:rPr>
          <w:rFonts w:ascii="Arial" w:hAnsi="Arial" w:cs="Arial"/>
          <w:b w:val="0"/>
          <w:sz w:val="20"/>
        </w:rPr>
        <w:tab/>
      </w:r>
      <w:r w:rsidR="00CB7164" w:rsidRPr="00CB7164">
        <w:rPr>
          <w:rFonts w:ascii="Arial" w:hAnsi="Arial" w:cs="Arial"/>
          <w:b w:val="0"/>
          <w:sz w:val="20"/>
        </w:rPr>
        <w:t>28/2.C./2024. (I.25.)</w:t>
      </w:r>
    </w:p>
    <w:p w14:paraId="16CC1909" w14:textId="0F792986" w:rsidR="00CB7164" w:rsidRDefault="00CB7164" w:rsidP="005439CA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6B04D1" w:rsidRPr="006B04D1">
        <w:rPr>
          <w:rFonts w:ascii="Arial" w:hAnsi="Arial" w:cs="Arial"/>
          <w:b w:val="0"/>
          <w:sz w:val="20"/>
        </w:rPr>
        <w:t>Szan-Dia Fitness Sport Club</w:t>
      </w:r>
      <w:r w:rsidR="006B04D1">
        <w:rPr>
          <w:rFonts w:ascii="Arial" w:hAnsi="Arial" w:cs="Arial"/>
          <w:b w:val="0"/>
          <w:sz w:val="20"/>
        </w:rPr>
        <w:tab/>
      </w:r>
      <w:r w:rsidR="006B04D1">
        <w:rPr>
          <w:rFonts w:ascii="Arial" w:hAnsi="Arial" w:cs="Arial"/>
          <w:b w:val="0"/>
          <w:sz w:val="20"/>
        </w:rPr>
        <w:tab/>
      </w:r>
      <w:r w:rsidR="006B04D1">
        <w:rPr>
          <w:rFonts w:ascii="Arial" w:hAnsi="Arial" w:cs="Arial"/>
          <w:b w:val="0"/>
          <w:sz w:val="20"/>
        </w:rPr>
        <w:tab/>
      </w:r>
      <w:r w:rsidR="006B04D1" w:rsidRPr="006B04D1">
        <w:rPr>
          <w:rFonts w:ascii="Arial" w:hAnsi="Arial" w:cs="Arial"/>
          <w:b w:val="0"/>
          <w:sz w:val="20"/>
        </w:rPr>
        <w:t>28/2.D./2024. (I.25.)</w:t>
      </w:r>
    </w:p>
    <w:p w14:paraId="0C89D0AC" w14:textId="77777777" w:rsidR="00D178ED" w:rsidRDefault="00D178ED" w:rsidP="005439CA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3187F88" w14:textId="77777777" w:rsidR="00D178ED" w:rsidRDefault="00D178ED" w:rsidP="005439CA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47644AE" w14:textId="74835EEE" w:rsidR="006B04D1" w:rsidRDefault="00D178ED" w:rsidP="005439CA">
      <w:pPr>
        <w:pStyle w:val="Szvegtrzs"/>
        <w:jc w:val="left"/>
        <w:rPr>
          <w:rFonts w:ascii="Arial" w:hAnsi="Arial" w:cs="Arial"/>
          <w:bCs/>
          <w:sz w:val="22"/>
          <w:szCs w:val="22"/>
          <w:u w:val="single"/>
        </w:rPr>
      </w:pPr>
      <w:r w:rsidRPr="00D178ED">
        <w:rPr>
          <w:rFonts w:ascii="Arial" w:hAnsi="Arial" w:cs="Arial"/>
          <w:bCs/>
          <w:sz w:val="22"/>
          <w:szCs w:val="22"/>
          <w:u w:val="single"/>
        </w:rPr>
        <w:t>„Pro Urbe Nagykanizsa” kitüntető cím</w:t>
      </w:r>
    </w:p>
    <w:p w14:paraId="4EDCF89B" w14:textId="77777777" w:rsidR="00D178ED" w:rsidRDefault="00D178ED" w:rsidP="005439CA">
      <w:pPr>
        <w:pStyle w:val="Szvegtrzs"/>
        <w:jc w:val="left"/>
        <w:rPr>
          <w:rFonts w:ascii="Arial" w:hAnsi="Arial" w:cs="Arial"/>
          <w:bCs/>
          <w:sz w:val="22"/>
          <w:szCs w:val="22"/>
          <w:u w:val="single"/>
        </w:rPr>
      </w:pPr>
    </w:p>
    <w:p w14:paraId="6810073C" w14:textId="6DFCF8E8" w:rsidR="00D178ED" w:rsidRDefault="00D178ED" w:rsidP="005439CA">
      <w:pPr>
        <w:pStyle w:val="Szvegtrzs"/>
        <w:jc w:val="left"/>
        <w:rPr>
          <w:rFonts w:ascii="Arial" w:hAnsi="Arial" w:cs="Arial"/>
          <w:b w:val="0"/>
          <w:sz w:val="22"/>
          <w:szCs w:val="22"/>
        </w:rPr>
      </w:pPr>
      <w:r w:rsidRPr="00D178ED">
        <w:rPr>
          <w:rFonts w:ascii="Arial" w:hAnsi="Arial" w:cs="Arial"/>
          <w:b w:val="0"/>
          <w:sz w:val="22"/>
          <w:szCs w:val="22"/>
        </w:rPr>
        <w:t>2025</w:t>
      </w:r>
      <w:r w:rsidRPr="00D178E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D178ED">
        <w:rPr>
          <w:rFonts w:ascii="Arial" w:hAnsi="Arial" w:cs="Arial"/>
          <w:b w:val="0"/>
          <w:sz w:val="22"/>
          <w:szCs w:val="22"/>
        </w:rPr>
        <w:t>Baráth Zoltán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D178ED">
        <w:rPr>
          <w:rFonts w:ascii="Arial" w:hAnsi="Arial" w:cs="Arial"/>
          <w:b w:val="0"/>
          <w:sz w:val="22"/>
          <w:szCs w:val="22"/>
        </w:rPr>
        <w:t>28/2/A/2025. (II.25.)</w:t>
      </w:r>
    </w:p>
    <w:p w14:paraId="37262B5E" w14:textId="7A71C2F0" w:rsidR="00D178ED" w:rsidRDefault="00D178ED" w:rsidP="005439CA">
      <w:pPr>
        <w:pStyle w:val="Szvegtrzs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D178ED">
        <w:rPr>
          <w:rFonts w:ascii="Arial" w:hAnsi="Arial" w:cs="Arial"/>
          <w:b w:val="0"/>
          <w:sz w:val="22"/>
          <w:szCs w:val="22"/>
        </w:rPr>
        <w:t>Kápolnás Zoltán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D178ED">
        <w:rPr>
          <w:rFonts w:ascii="Arial" w:hAnsi="Arial" w:cs="Arial"/>
          <w:b w:val="0"/>
          <w:sz w:val="22"/>
          <w:szCs w:val="22"/>
        </w:rPr>
        <w:t>28/2/B/2025. (II.25.)</w:t>
      </w:r>
    </w:p>
    <w:p w14:paraId="1AD94095" w14:textId="0EE65129" w:rsidR="00D178ED" w:rsidRDefault="00D178ED" w:rsidP="005439CA">
      <w:pPr>
        <w:pStyle w:val="Szvegtrzs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6B2BD9" w:rsidRPr="006B2BD9">
        <w:rPr>
          <w:rFonts w:ascii="Arial" w:hAnsi="Arial" w:cs="Arial"/>
          <w:b w:val="0"/>
          <w:sz w:val="22"/>
          <w:szCs w:val="22"/>
        </w:rPr>
        <w:t>NFV-Pannonia Cégcsoport</w:t>
      </w:r>
      <w:r w:rsidR="006B2BD9">
        <w:rPr>
          <w:rFonts w:ascii="Arial" w:hAnsi="Arial" w:cs="Arial"/>
          <w:b w:val="0"/>
          <w:sz w:val="22"/>
          <w:szCs w:val="22"/>
        </w:rPr>
        <w:tab/>
      </w:r>
      <w:r w:rsidR="006B2BD9">
        <w:rPr>
          <w:rFonts w:ascii="Arial" w:hAnsi="Arial" w:cs="Arial"/>
          <w:b w:val="0"/>
          <w:sz w:val="22"/>
          <w:szCs w:val="22"/>
        </w:rPr>
        <w:tab/>
      </w:r>
      <w:r w:rsidR="006B2BD9">
        <w:rPr>
          <w:rFonts w:ascii="Arial" w:hAnsi="Arial" w:cs="Arial"/>
          <w:b w:val="0"/>
          <w:sz w:val="22"/>
          <w:szCs w:val="22"/>
        </w:rPr>
        <w:tab/>
      </w:r>
      <w:r w:rsidR="006B2BD9" w:rsidRPr="006B2BD9">
        <w:rPr>
          <w:rFonts w:ascii="Arial" w:hAnsi="Arial" w:cs="Arial"/>
          <w:b w:val="0"/>
          <w:sz w:val="22"/>
          <w:szCs w:val="22"/>
        </w:rPr>
        <w:t>28/2/C/2025. (II.25.)</w:t>
      </w:r>
    </w:p>
    <w:p w14:paraId="25CF0712" w14:textId="77777777" w:rsidR="00CD3B2B" w:rsidRDefault="00CD3B2B" w:rsidP="005439CA">
      <w:pPr>
        <w:pStyle w:val="Szvegtrzs"/>
        <w:jc w:val="left"/>
        <w:rPr>
          <w:rFonts w:ascii="Arial" w:hAnsi="Arial" w:cs="Arial"/>
          <w:b w:val="0"/>
          <w:sz w:val="22"/>
          <w:szCs w:val="22"/>
        </w:rPr>
      </w:pPr>
    </w:p>
    <w:p w14:paraId="7F12B7FA" w14:textId="1D1B15FE" w:rsidR="00CD3B2B" w:rsidRPr="00D178ED" w:rsidRDefault="00CD3B2B" w:rsidP="005439CA">
      <w:pPr>
        <w:pStyle w:val="Szvegtrzs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2026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6042A8">
        <w:rPr>
          <w:rFonts w:ascii="Arial" w:hAnsi="Arial" w:cs="Arial"/>
          <w:b w:val="0"/>
          <w:sz w:val="22"/>
          <w:szCs w:val="22"/>
        </w:rPr>
        <w:t>VOKE Kodály Zoltán Művelődési Ház</w:t>
      </w:r>
      <w:r w:rsidR="006042A8">
        <w:rPr>
          <w:rFonts w:ascii="Arial" w:hAnsi="Arial" w:cs="Arial"/>
          <w:b w:val="0"/>
          <w:sz w:val="22"/>
          <w:szCs w:val="22"/>
        </w:rPr>
        <w:tab/>
      </w:r>
      <w:r w:rsidR="006042A8" w:rsidRPr="006042A8">
        <w:rPr>
          <w:rFonts w:ascii="Arial" w:hAnsi="Arial" w:cs="Arial"/>
          <w:b w:val="0"/>
          <w:bCs/>
          <w:sz w:val="20"/>
        </w:rPr>
        <w:t>27/2/A/2026. (II.19.)</w:t>
      </w:r>
    </w:p>
    <w:p w14:paraId="7508B1D4" w14:textId="3D0E59B2" w:rsidR="00391A80" w:rsidRDefault="00612FA7" w:rsidP="00627BF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391A80">
        <w:rPr>
          <w:rFonts w:ascii="Arial" w:hAnsi="Arial" w:cs="Arial"/>
          <w:b w:val="0"/>
          <w:sz w:val="20"/>
        </w:rPr>
        <w:t>Velenczei Ferenc</w:t>
      </w:r>
      <w:r w:rsidR="00C208BD">
        <w:rPr>
          <w:rFonts w:ascii="Arial" w:hAnsi="Arial" w:cs="Arial"/>
          <w:b w:val="0"/>
          <w:sz w:val="20"/>
        </w:rPr>
        <w:t xml:space="preserve"> (posztumusz)</w:t>
      </w:r>
      <w:r w:rsidR="00391A80">
        <w:rPr>
          <w:rFonts w:ascii="Arial" w:hAnsi="Arial" w:cs="Arial"/>
          <w:b w:val="0"/>
          <w:sz w:val="20"/>
        </w:rPr>
        <w:tab/>
      </w:r>
      <w:r w:rsidR="00391A80">
        <w:rPr>
          <w:rFonts w:ascii="Arial" w:hAnsi="Arial" w:cs="Arial"/>
          <w:b w:val="0"/>
          <w:sz w:val="20"/>
        </w:rPr>
        <w:tab/>
      </w:r>
      <w:r w:rsidR="00391A80">
        <w:rPr>
          <w:rFonts w:ascii="Arial" w:hAnsi="Arial" w:cs="Arial"/>
          <w:b w:val="0"/>
          <w:sz w:val="20"/>
        </w:rPr>
        <w:tab/>
      </w:r>
      <w:r w:rsidR="00391A80" w:rsidRPr="00391A80">
        <w:rPr>
          <w:rFonts w:ascii="Arial" w:hAnsi="Arial" w:cs="Arial"/>
          <w:b w:val="0"/>
          <w:bCs/>
          <w:sz w:val="20"/>
        </w:rPr>
        <w:t>27/2/B/2026. (II.19.)</w:t>
      </w:r>
    </w:p>
    <w:p w14:paraId="23E92CE7" w14:textId="6BCB65AE" w:rsidR="00986275" w:rsidRDefault="00391A80" w:rsidP="00391A80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Tüttő János Nótaklub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391A80">
        <w:rPr>
          <w:rFonts w:ascii="Arial" w:hAnsi="Arial" w:cs="Arial"/>
          <w:b w:val="0"/>
          <w:bCs/>
          <w:sz w:val="20"/>
        </w:rPr>
        <w:t>27/2/C/2026. (II.19.)</w:t>
      </w:r>
    </w:p>
    <w:p w14:paraId="1D3BFDDC" w14:textId="77777777" w:rsidR="00913AEC" w:rsidRDefault="00913AEC" w:rsidP="00627BFD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EE6C3B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Megyei Jogú Város Címere emlékplakett</w:t>
      </w:r>
    </w:p>
    <w:p w14:paraId="795CB01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Rostonics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44/2.a/1999. sz. h.</w:t>
      </w:r>
    </w:p>
    <w:p w14:paraId="73DC0CD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Kreiner Zsigmond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44/2.b/1999. sz. h.</w:t>
      </w:r>
    </w:p>
    <w:p w14:paraId="5BE56DA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Málnási László Levente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86/1999. sz. h.</w:t>
      </w:r>
    </w:p>
    <w:p w14:paraId="0BAC2F2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Szászfalvi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92/1999. sz. h.</w:t>
      </w:r>
    </w:p>
    <w:p w14:paraId="679AC23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Baksa Attila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126/1999. sz. h.</w:t>
      </w:r>
    </w:p>
    <w:p w14:paraId="37189A6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Blum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165/1999. sz. h.</w:t>
      </w:r>
    </w:p>
    <w:p w14:paraId="45E861F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F0441C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Rober E. Lubecky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45/2000. sz. h.</w:t>
      </w:r>
    </w:p>
    <w:p w14:paraId="615CA72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 Gáspár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45/2000. sz. h.</w:t>
      </w:r>
    </w:p>
    <w:p w14:paraId="3A85ECDF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S. Nagy Katalin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45/2000. sz. h.</w:t>
      </w:r>
    </w:p>
    <w:p w14:paraId="3EDCEF18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       </w:t>
      </w:r>
      <w:r>
        <w:rPr>
          <w:rFonts w:ascii="Arial" w:hAnsi="Arial" w:cs="Arial"/>
          <w:b w:val="0"/>
          <w:sz w:val="20"/>
        </w:rPr>
        <w:tab/>
        <w:t xml:space="preserve">Siti Beáta                                                      </w:t>
      </w:r>
      <w:r>
        <w:rPr>
          <w:rFonts w:ascii="Arial" w:hAnsi="Arial" w:cs="Arial"/>
          <w:b w:val="0"/>
          <w:sz w:val="20"/>
        </w:rPr>
        <w:tab/>
        <w:t>452/2000.sz.h.</w:t>
      </w:r>
    </w:p>
    <w:p w14:paraId="3CCD3B8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       </w:t>
      </w:r>
      <w:r>
        <w:rPr>
          <w:rFonts w:ascii="Arial" w:hAnsi="Arial" w:cs="Arial"/>
          <w:b w:val="0"/>
          <w:sz w:val="20"/>
        </w:rPr>
        <w:tab/>
        <w:t xml:space="preserve">Tüskés Tibor                                                 </w:t>
      </w:r>
      <w:r>
        <w:rPr>
          <w:rFonts w:ascii="Arial" w:hAnsi="Arial" w:cs="Arial"/>
          <w:b w:val="0"/>
          <w:sz w:val="20"/>
        </w:rPr>
        <w:tab/>
        <w:t>352/2000.sz.h.</w:t>
      </w:r>
    </w:p>
    <w:p w14:paraId="287121F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7304FC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Ádám Veronika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77/2001. sz. h. </w:t>
      </w:r>
    </w:p>
    <w:p w14:paraId="33725439" w14:textId="77777777" w:rsidR="00380056" w:rsidRDefault="006F1A1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Herbert Krä</w:t>
      </w:r>
      <w:r w:rsidR="00380056">
        <w:rPr>
          <w:rFonts w:ascii="Arial" w:hAnsi="Arial" w:cs="Arial"/>
          <w:b w:val="0"/>
          <w:sz w:val="20"/>
        </w:rPr>
        <w:t>nzlein</w:t>
      </w:r>
      <w:r w:rsidR="00380056">
        <w:rPr>
          <w:rFonts w:ascii="Arial" w:hAnsi="Arial" w:cs="Arial"/>
          <w:b w:val="0"/>
          <w:sz w:val="20"/>
        </w:rPr>
        <w:tab/>
      </w:r>
      <w:r w:rsidR="00380056">
        <w:rPr>
          <w:rFonts w:ascii="Arial" w:hAnsi="Arial" w:cs="Arial"/>
          <w:b w:val="0"/>
          <w:sz w:val="20"/>
        </w:rPr>
        <w:tab/>
      </w:r>
      <w:r w:rsidR="00380056">
        <w:rPr>
          <w:rFonts w:ascii="Arial" w:hAnsi="Arial" w:cs="Arial"/>
          <w:b w:val="0"/>
          <w:sz w:val="20"/>
        </w:rPr>
        <w:tab/>
      </w:r>
      <w:r w:rsidR="00380056">
        <w:rPr>
          <w:rFonts w:ascii="Arial" w:hAnsi="Arial" w:cs="Arial"/>
          <w:b w:val="0"/>
          <w:sz w:val="20"/>
        </w:rPr>
        <w:tab/>
        <w:t>77/2001. sz. h.</w:t>
      </w:r>
    </w:p>
    <w:p w14:paraId="4415E60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Szirtes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77/2001. sz. h.</w:t>
      </w:r>
    </w:p>
    <w:p w14:paraId="172558E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Nágel Anna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77/2001. sz. h.</w:t>
      </w:r>
    </w:p>
    <w:p w14:paraId="0ED16E8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Balázs Mihály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96/2001. sz. h.</w:t>
      </w:r>
    </w:p>
    <w:p w14:paraId="13897F7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CEAE274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Boros Józsefné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91/2002. sz. h.</w:t>
      </w:r>
    </w:p>
    <w:p w14:paraId="79FE2BCB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       </w:t>
      </w:r>
      <w:r>
        <w:rPr>
          <w:rFonts w:ascii="Arial" w:hAnsi="Arial" w:cs="Arial"/>
          <w:b w:val="0"/>
          <w:sz w:val="20"/>
        </w:rPr>
        <w:tab/>
        <w:t xml:space="preserve">Szabó Péter                                                  </w:t>
      </w:r>
      <w:r>
        <w:rPr>
          <w:rFonts w:ascii="Arial" w:hAnsi="Arial" w:cs="Arial"/>
          <w:b w:val="0"/>
          <w:sz w:val="20"/>
        </w:rPr>
        <w:tab/>
        <w:t>121/20/A/2002.sz.h.</w:t>
      </w:r>
    </w:p>
    <w:p w14:paraId="26E2F8AB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       </w:t>
      </w:r>
      <w:r>
        <w:rPr>
          <w:rFonts w:ascii="Arial" w:hAnsi="Arial" w:cs="Arial"/>
          <w:b w:val="0"/>
          <w:sz w:val="20"/>
        </w:rPr>
        <w:tab/>
        <w:t xml:space="preserve">Fekete Gáborné                                            </w:t>
      </w:r>
      <w:r>
        <w:rPr>
          <w:rFonts w:ascii="Arial" w:hAnsi="Arial" w:cs="Arial"/>
          <w:b w:val="0"/>
          <w:sz w:val="20"/>
        </w:rPr>
        <w:tab/>
        <w:t>121/20/B/2002.sz.h.</w:t>
      </w:r>
    </w:p>
    <w:p w14:paraId="6C6A7D9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       </w:t>
      </w:r>
      <w:r>
        <w:rPr>
          <w:rFonts w:ascii="Arial" w:hAnsi="Arial" w:cs="Arial"/>
          <w:b w:val="0"/>
          <w:sz w:val="20"/>
        </w:rPr>
        <w:tab/>
        <w:t xml:space="preserve">Fábián Márta                                                 </w:t>
      </w:r>
      <w:r>
        <w:rPr>
          <w:rFonts w:ascii="Arial" w:hAnsi="Arial" w:cs="Arial"/>
          <w:b w:val="0"/>
          <w:sz w:val="20"/>
        </w:rPr>
        <w:tab/>
        <w:t>121/20/C/2002.sz.h.</w:t>
      </w:r>
    </w:p>
    <w:p w14:paraId="4C607F3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CFD42E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2003.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Beke Árpád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202/2003. sz. h.</w:t>
      </w:r>
    </w:p>
    <w:p w14:paraId="0AFCCDF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Kiss Imre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202/2003. sz. h.</w:t>
      </w:r>
    </w:p>
    <w:p w14:paraId="1F7771F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45B479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Friedler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68/2004. sz. h.</w:t>
      </w:r>
    </w:p>
    <w:p w14:paraId="7CD6AD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Kovács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68/2004. sz. h.</w:t>
      </w:r>
    </w:p>
    <w:p w14:paraId="52DDDB5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Kovács Zoltán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68/2004. sz. h.</w:t>
      </w:r>
    </w:p>
    <w:p w14:paraId="2433779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Salekovics István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68/2004. sz. h.</w:t>
      </w:r>
    </w:p>
    <w:p w14:paraId="657F821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Vári Éva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68/2004. sz. h.</w:t>
      </w:r>
    </w:p>
    <w:p w14:paraId="67ADB87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Habsburg Ottó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134/2004. sz. h.</w:t>
      </w:r>
    </w:p>
    <w:p w14:paraId="0E89A0F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Zalakaros város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257/2004. sz. h. </w:t>
      </w:r>
    </w:p>
    <w:p w14:paraId="50F0FC5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Dolmányos József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257/2004. sz. h.</w:t>
      </w:r>
    </w:p>
    <w:p w14:paraId="480E9DC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Zborai Gyula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257/2004. sz. h.</w:t>
      </w:r>
    </w:p>
    <w:p w14:paraId="73C7D04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Siti Eszter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257/2004. sz. h.</w:t>
      </w:r>
    </w:p>
    <w:p w14:paraId="538D3C3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C4B9AF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2005.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Szabó Gábor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55/2005. sz. h.</w:t>
      </w:r>
    </w:p>
    <w:p w14:paraId="2B85BEA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Perjés Ottó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55/2005. sz. h.</w:t>
      </w:r>
    </w:p>
    <w:p w14:paraId="44F0692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Ulrike Göbel, Helmut Göbel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55/2005. sz. h.</w:t>
      </w:r>
    </w:p>
    <w:p w14:paraId="55FFF95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Stichting Werkgroep Oost Europa holland alapítvány 55/2005. sz. h.</w:t>
      </w:r>
    </w:p>
    <w:p w14:paraId="580DE44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Baráth Béla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55/2005. sz. h.</w:t>
      </w:r>
    </w:p>
    <w:p w14:paraId="27FAADC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6E9005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Autó Kanizsa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71/2006.(II.28.)</w:t>
      </w:r>
    </w:p>
    <w:p w14:paraId="43BFA03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Hans Roth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103/6/2006. (III.28.)</w:t>
      </w:r>
    </w:p>
    <w:p w14:paraId="2971385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Varga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103/7/2006. (III.28.)</w:t>
      </w:r>
    </w:p>
    <w:p w14:paraId="778A3DF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Kelemen Z.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266/2006.(IX.26.)</w:t>
      </w:r>
    </w:p>
    <w:p w14:paraId="0D77EB9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C960F5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DeCleva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110/2-a/2007. (III.29.)</w:t>
      </w:r>
    </w:p>
    <w:p w14:paraId="33D776B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Jókuthy Béla (posztumusz)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110/2-b/2007. (III.29.)</w:t>
      </w:r>
    </w:p>
    <w:p w14:paraId="6BF30D5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Kalmár Béla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110/2-c/2007. (III.29.)</w:t>
      </w:r>
    </w:p>
    <w:p w14:paraId="6653DD4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A5C033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Bencze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119/4-a/2008.(III,27.)</w:t>
      </w:r>
    </w:p>
    <w:p w14:paraId="76F457C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Varga Ladislav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119/4-b/2008.(III,27.)</w:t>
      </w:r>
    </w:p>
    <w:p w14:paraId="16D9593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B409C0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Prof. dr. Kovács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150/3/2009.(III.26.)</w:t>
      </w:r>
    </w:p>
    <w:p w14:paraId="68AE747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7B79EE1" w14:textId="77777777" w:rsidR="00380056" w:rsidRDefault="00380056">
      <w:pPr>
        <w:pStyle w:val="Szvegtrzs"/>
        <w:numPr>
          <w:ilvl w:val="0"/>
          <w:numId w:val="7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Kugler Sándorné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110/3-a/2010.(III.30.)</w:t>
      </w:r>
    </w:p>
    <w:p w14:paraId="2A56CB72" w14:textId="77777777" w:rsidR="00380056" w:rsidRDefault="00380056">
      <w:pPr>
        <w:pStyle w:val="Szvegtrzs"/>
        <w:ind w:left="702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Zsuffa Levente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110/3-b/2010.(III.30.)</w:t>
      </w:r>
    </w:p>
    <w:p w14:paraId="5EC7A69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C4F927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Gazda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67/2/2011.(III.31.)</w:t>
      </w:r>
    </w:p>
    <w:p w14:paraId="03B32A1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B61763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Péntek Imre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121/11-a/2012.(III.29.)</w:t>
      </w:r>
    </w:p>
    <w:p w14:paraId="34FFE921" w14:textId="77777777" w:rsidR="00380056" w:rsidRDefault="00380056">
      <w:pPr>
        <w:pStyle w:val="Szvegtrzs"/>
        <w:ind w:left="1410"/>
        <w:jc w:val="left"/>
        <w:rPr>
          <w:rFonts w:ascii="Arial" w:hAnsi="Arial" w:cs="Arial"/>
          <w:b w:val="0"/>
          <w:sz w:val="20"/>
        </w:rPr>
      </w:pPr>
    </w:p>
    <w:p w14:paraId="589F5AB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Prof. dr. Gráf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110/11.a./2013.(III.28.)</w:t>
      </w:r>
    </w:p>
    <w:p w14:paraId="74684CD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Petrekovics Perjés András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110/11.b./2013.(III.28.)</w:t>
      </w:r>
    </w:p>
    <w:p w14:paraId="6058A19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Ponori Török Aurél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110/11.c./2013.(III.28.)</w:t>
      </w:r>
    </w:p>
    <w:p w14:paraId="433BA41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Prof. dr. Vígh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110/11.d./2013.(III.28.)</w:t>
      </w:r>
    </w:p>
    <w:p w14:paraId="621249A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2A0D3A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Salamon Konrád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74/11-1/2014.(III.27.)</w:t>
      </w:r>
    </w:p>
    <w:p w14:paraId="1EE47FC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Szakolczay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74/11-2/2014.(III.27.)</w:t>
      </w:r>
    </w:p>
    <w:p w14:paraId="3F07453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Stefano Donazzan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74/11-3/2014.(III.27.)</w:t>
      </w:r>
    </w:p>
    <w:p w14:paraId="14F7513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Zádori Mária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74/11-4/2014.(III.27.)</w:t>
      </w:r>
    </w:p>
    <w:p w14:paraId="6EF32C4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1F596D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Prof. dr. Gadányi Károly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37/11/2015.(II.26)</w:t>
      </w:r>
    </w:p>
    <w:p w14:paraId="45A7F4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Prof. dr. Gerlinger Imre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37/11/2015.(II.26)</w:t>
      </w:r>
    </w:p>
    <w:p w14:paraId="576E940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Schmidt Egon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37/11/2015.(II.26)</w:t>
      </w:r>
    </w:p>
    <w:p w14:paraId="4831ECFE" w14:textId="77777777" w:rsidR="00380056" w:rsidRDefault="00380056">
      <w:pPr>
        <w:pStyle w:val="Szvegtrzs"/>
        <w:jc w:val="left"/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Schrammel Imre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37/11/2015.(II.26)</w:t>
      </w:r>
    </w:p>
    <w:p w14:paraId="3E5DB04E" w14:textId="77777777" w:rsidR="00380056" w:rsidRDefault="00380056">
      <w:pPr>
        <w:pStyle w:val="Szvegtrzs"/>
        <w:jc w:val="left"/>
      </w:pPr>
    </w:p>
    <w:p w14:paraId="2B41669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Norbert Seidl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42/11.1./2016.(II.25.)</w:t>
      </w:r>
    </w:p>
    <w:p w14:paraId="070AA3C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Szálka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42/11.2./2016.(II.25.)</w:t>
      </w:r>
    </w:p>
    <w:p w14:paraId="3E39BDBE" w14:textId="77777777" w:rsidR="006B4101" w:rsidRDefault="006B4101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831018F" w14:textId="77777777" w:rsidR="006B4101" w:rsidRDefault="006B4101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8005BC">
        <w:rPr>
          <w:rFonts w:ascii="Arial" w:hAnsi="Arial" w:cs="Arial"/>
          <w:b w:val="0"/>
          <w:sz w:val="20"/>
        </w:rPr>
        <w:t>Gera Katalin</w:t>
      </w:r>
      <w:r w:rsidR="008005BC">
        <w:rPr>
          <w:rFonts w:ascii="Arial" w:hAnsi="Arial" w:cs="Arial"/>
          <w:b w:val="0"/>
          <w:sz w:val="20"/>
        </w:rPr>
        <w:tab/>
      </w:r>
      <w:r w:rsidR="008005BC">
        <w:rPr>
          <w:rFonts w:ascii="Arial" w:hAnsi="Arial" w:cs="Arial"/>
          <w:b w:val="0"/>
          <w:sz w:val="20"/>
        </w:rPr>
        <w:tab/>
      </w:r>
      <w:r w:rsidR="008005BC">
        <w:rPr>
          <w:rFonts w:ascii="Arial" w:hAnsi="Arial" w:cs="Arial"/>
          <w:b w:val="0"/>
          <w:sz w:val="20"/>
        </w:rPr>
        <w:tab/>
      </w:r>
      <w:r w:rsidR="008005BC">
        <w:rPr>
          <w:rFonts w:ascii="Arial" w:hAnsi="Arial" w:cs="Arial"/>
          <w:b w:val="0"/>
          <w:sz w:val="20"/>
        </w:rPr>
        <w:tab/>
      </w:r>
      <w:r w:rsidR="008005BC">
        <w:rPr>
          <w:rFonts w:ascii="Arial" w:hAnsi="Arial" w:cs="Arial"/>
          <w:b w:val="0"/>
          <w:sz w:val="20"/>
        </w:rPr>
        <w:tab/>
      </w:r>
      <w:bookmarkStart w:id="2" w:name="_Hlk494098106"/>
      <w:r w:rsidR="008005BC" w:rsidRPr="008005BC">
        <w:rPr>
          <w:rFonts w:ascii="Arial" w:hAnsi="Arial" w:cs="Arial"/>
          <w:b w:val="0"/>
          <w:sz w:val="20"/>
        </w:rPr>
        <w:t>35/1</w:t>
      </w:r>
      <w:r w:rsidR="008005BC">
        <w:rPr>
          <w:rFonts w:ascii="Arial" w:hAnsi="Arial" w:cs="Arial"/>
          <w:b w:val="0"/>
          <w:sz w:val="20"/>
        </w:rPr>
        <w:t>1.a</w:t>
      </w:r>
      <w:r w:rsidR="008005BC" w:rsidRPr="008005BC">
        <w:rPr>
          <w:rFonts w:ascii="Arial" w:hAnsi="Arial" w:cs="Arial"/>
          <w:b w:val="0"/>
          <w:sz w:val="20"/>
        </w:rPr>
        <w:t>/2017.(II.23.)</w:t>
      </w:r>
      <w:bookmarkEnd w:id="2"/>
    </w:p>
    <w:p w14:paraId="1B159521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Jánosné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35/11.b</w:t>
      </w:r>
      <w:r w:rsidRPr="008005BC">
        <w:rPr>
          <w:rFonts w:ascii="Arial" w:hAnsi="Arial" w:cs="Arial"/>
          <w:b w:val="0"/>
          <w:sz w:val="20"/>
        </w:rPr>
        <w:t>/2017.(II.23.)</w:t>
      </w:r>
    </w:p>
    <w:p w14:paraId="2606E616" w14:textId="77777777" w:rsidR="00380056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Thiesz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35/11.c</w:t>
      </w:r>
      <w:r w:rsidRPr="008005BC">
        <w:rPr>
          <w:rFonts w:ascii="Arial" w:hAnsi="Arial" w:cs="Arial"/>
          <w:b w:val="0"/>
          <w:sz w:val="20"/>
        </w:rPr>
        <w:t>/2017.(II.23.)</w:t>
      </w:r>
    </w:p>
    <w:p w14:paraId="71B59E53" w14:textId="77777777" w:rsidR="001C56C0" w:rsidRDefault="001C56C0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F87C92A" w14:textId="77777777" w:rsidR="001C56C0" w:rsidRDefault="001C56C0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Bazsó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19/3/a/2018.(II.15.)</w:t>
      </w:r>
    </w:p>
    <w:p w14:paraId="773D4990" w14:textId="77777777" w:rsidR="001C56C0" w:rsidRDefault="001C56C0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Farkas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19/3/b/2018.(II.15.)</w:t>
      </w:r>
    </w:p>
    <w:p w14:paraId="053C1C71" w14:textId="77777777" w:rsidR="001C56C0" w:rsidRDefault="001C56C0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Haraszti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19/3/c/2018.(II.15.)</w:t>
      </w:r>
    </w:p>
    <w:p w14:paraId="6E1BC9BB" w14:textId="77777777" w:rsidR="001C56C0" w:rsidRDefault="001C56C0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Szan-Dia Fitness Center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19/3/d/2018.(II.15.)</w:t>
      </w:r>
    </w:p>
    <w:p w14:paraId="3B16EAFE" w14:textId="77777777" w:rsidR="00076B44" w:rsidRDefault="00076B4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Vilmos Mihály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bookmarkStart w:id="3" w:name="_Hlk518896745"/>
      <w:r>
        <w:rPr>
          <w:rFonts w:ascii="Arial" w:hAnsi="Arial" w:cs="Arial"/>
          <w:b w:val="0"/>
          <w:sz w:val="20"/>
        </w:rPr>
        <w:t>19/3/e/2018.(II.15.)</w:t>
      </w:r>
      <w:bookmarkEnd w:id="3"/>
    </w:p>
    <w:p w14:paraId="7941E704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0486F00" w14:textId="44F0F3E8" w:rsidR="00727CA7" w:rsidRDefault="00727CA7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2019.             </w:t>
      </w:r>
      <w:r w:rsidR="00C91B0C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 néhai Fenyvesi Márk                                              21/3/a/2019.(I.31.)</w:t>
      </w:r>
    </w:p>
    <w:p w14:paraId="25D7383B" w14:textId="5F75DBC6" w:rsidR="00727CA7" w:rsidRDefault="00727CA7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</w:t>
      </w:r>
      <w:r w:rsidR="00C91B0C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Matyola Péterné                                                     21/3/b/2019.(I.31.)  </w:t>
      </w:r>
    </w:p>
    <w:p w14:paraId="4C94F232" w14:textId="29B16044" w:rsidR="00727CA7" w:rsidRDefault="00727CA7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</w:t>
      </w:r>
      <w:r w:rsidR="00C91B0C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 Mohai V Lajos                                                        21/3/c/2019.(I.31.)  </w:t>
      </w:r>
    </w:p>
    <w:p w14:paraId="091C3BF0" w14:textId="2E2667E9" w:rsidR="00727CA7" w:rsidRDefault="00727CA7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</w:t>
      </w:r>
      <w:r w:rsidR="00C91B0C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 Schmidt Istvánné                                                   21/3/d/2019.(I.31.)</w:t>
      </w:r>
    </w:p>
    <w:p w14:paraId="7407B180" w14:textId="10536DA6" w:rsidR="00C91B0C" w:rsidRDefault="00727CA7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</w:t>
      </w:r>
      <w:r w:rsidR="00C91B0C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Szabó Zsigmond                                                   </w:t>
      </w:r>
      <w:r w:rsidR="00C91B0C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21/3/e/2019.(I.31.)     </w:t>
      </w:r>
    </w:p>
    <w:p w14:paraId="10F975DF" w14:textId="77777777" w:rsidR="00C91B0C" w:rsidRDefault="00C91B0C" w:rsidP="00727CA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7F4FBB1" w14:textId="57FE6120" w:rsidR="00C91B0C" w:rsidRDefault="00C91B0C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2020</w:t>
      </w:r>
      <w:r w:rsidR="00FD66D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              Balogh Krisztián</w:t>
      </w:r>
      <w:r w:rsidR="00727CA7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                                                   24/3-a/2020.</w:t>
      </w:r>
      <w:r w:rsidR="00992067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(I.30.)</w:t>
      </w:r>
      <w:r w:rsidR="00727CA7">
        <w:rPr>
          <w:rFonts w:ascii="Arial" w:hAnsi="Arial" w:cs="Arial"/>
          <w:b w:val="0"/>
          <w:sz w:val="20"/>
        </w:rPr>
        <w:t xml:space="preserve"> </w:t>
      </w:r>
    </w:p>
    <w:p w14:paraId="1B341C83" w14:textId="54E0F56C" w:rsidR="00727CA7" w:rsidRDefault="00C91B0C" w:rsidP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Kónya István</w:t>
      </w:r>
      <w:r w:rsidR="00727CA7">
        <w:rPr>
          <w:rFonts w:ascii="Arial" w:hAnsi="Arial" w:cs="Arial"/>
          <w:b w:val="0"/>
          <w:sz w:val="20"/>
        </w:rPr>
        <w:t xml:space="preserve">                             </w:t>
      </w:r>
      <w:r>
        <w:rPr>
          <w:rFonts w:ascii="Arial" w:hAnsi="Arial" w:cs="Arial"/>
          <w:b w:val="0"/>
          <w:sz w:val="20"/>
        </w:rPr>
        <w:t xml:space="preserve">                             24/3-b/2020.</w:t>
      </w:r>
      <w:r w:rsidR="00992067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(I.30.) </w:t>
      </w:r>
    </w:p>
    <w:p w14:paraId="39369B84" w14:textId="5534002F" w:rsidR="00727CA7" w:rsidRDefault="00727CA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  <w:r w:rsidR="00C91B0C">
        <w:rPr>
          <w:rFonts w:ascii="Arial" w:hAnsi="Arial" w:cs="Arial"/>
          <w:b w:val="0"/>
          <w:sz w:val="20"/>
        </w:rPr>
        <w:t xml:space="preserve">                        Fehér Kígyó </w:t>
      </w:r>
      <w:r w:rsidR="00E604BF">
        <w:rPr>
          <w:rFonts w:ascii="Arial" w:hAnsi="Arial" w:cs="Arial"/>
          <w:b w:val="0"/>
          <w:sz w:val="20"/>
        </w:rPr>
        <w:t>Hagyományőrző Együttes                 24/3-c/2020.</w:t>
      </w:r>
      <w:r w:rsidR="00992067">
        <w:rPr>
          <w:rFonts w:ascii="Arial" w:hAnsi="Arial" w:cs="Arial"/>
          <w:b w:val="0"/>
          <w:sz w:val="20"/>
        </w:rPr>
        <w:t xml:space="preserve"> </w:t>
      </w:r>
      <w:r w:rsidR="00E604BF">
        <w:rPr>
          <w:rFonts w:ascii="Arial" w:hAnsi="Arial" w:cs="Arial"/>
          <w:b w:val="0"/>
          <w:sz w:val="20"/>
        </w:rPr>
        <w:t>(I.30.)</w:t>
      </w:r>
    </w:p>
    <w:p w14:paraId="7EF8ED31" w14:textId="72974857" w:rsidR="000362A5" w:rsidRDefault="00E604BF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Kanizsa Csillagai Együttes                                    </w:t>
      </w:r>
      <w:r w:rsidR="00650F79">
        <w:rPr>
          <w:rFonts w:ascii="Arial" w:hAnsi="Arial" w:cs="Arial"/>
          <w:b w:val="0"/>
          <w:sz w:val="20"/>
        </w:rPr>
        <w:t>24/3-d/2020.</w:t>
      </w:r>
      <w:r w:rsidR="00992067">
        <w:rPr>
          <w:rFonts w:ascii="Arial" w:hAnsi="Arial" w:cs="Arial"/>
          <w:b w:val="0"/>
          <w:sz w:val="20"/>
        </w:rPr>
        <w:t xml:space="preserve"> </w:t>
      </w:r>
      <w:r w:rsidR="00650F79">
        <w:rPr>
          <w:rFonts w:ascii="Arial" w:hAnsi="Arial" w:cs="Arial"/>
          <w:b w:val="0"/>
          <w:sz w:val="20"/>
        </w:rPr>
        <w:t>(I.30.)</w:t>
      </w:r>
    </w:p>
    <w:p w14:paraId="30BF2346" w14:textId="2FB8FD09" w:rsidR="00E20E55" w:rsidRDefault="00E20E5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6D01C7B" w14:textId="6CC45B4D" w:rsidR="00E20E55" w:rsidRDefault="00E20E55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E20E55">
        <w:rPr>
          <w:rFonts w:ascii="Arial" w:hAnsi="Arial" w:cs="Arial"/>
          <w:b w:val="0"/>
          <w:sz w:val="20"/>
        </w:rPr>
        <w:t>Kámánné Szép Terézia</w:t>
      </w:r>
      <w:r>
        <w:rPr>
          <w:rFonts w:ascii="Arial" w:hAnsi="Arial" w:cs="Arial"/>
          <w:b w:val="0"/>
          <w:sz w:val="20"/>
        </w:rPr>
        <w:t xml:space="preserve">                                     </w:t>
      </w:r>
      <w:r w:rsidR="00096F60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 </w:t>
      </w:r>
      <w:r w:rsidRPr="00E20E55">
        <w:rPr>
          <w:rFonts w:ascii="Arial" w:hAnsi="Arial" w:cs="Arial"/>
          <w:b w:val="0"/>
          <w:sz w:val="20"/>
        </w:rPr>
        <w:t>1303/3/1/2021. (VII.07.)</w:t>
      </w:r>
    </w:p>
    <w:p w14:paraId="49636306" w14:textId="43EF92CE" w:rsidR="00E20E55" w:rsidRDefault="00E20E55" w:rsidP="00E20E55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E20E55">
        <w:rPr>
          <w:rFonts w:ascii="Arial" w:hAnsi="Arial" w:cs="Arial"/>
          <w:b w:val="0"/>
          <w:sz w:val="20"/>
        </w:rPr>
        <w:t>id. Szányi Gábor</w:t>
      </w:r>
      <w:r>
        <w:rPr>
          <w:rFonts w:ascii="Arial" w:hAnsi="Arial" w:cs="Arial"/>
          <w:b w:val="0"/>
          <w:sz w:val="20"/>
        </w:rPr>
        <w:t xml:space="preserve">                                              </w:t>
      </w:r>
      <w:r w:rsidR="00096F60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   </w:t>
      </w:r>
      <w:r w:rsidRPr="00E20E55">
        <w:rPr>
          <w:rFonts w:ascii="Arial" w:hAnsi="Arial" w:cs="Arial"/>
          <w:b w:val="0"/>
          <w:sz w:val="20"/>
        </w:rPr>
        <w:t>1303/3/2/2021. (VII.07.)</w:t>
      </w:r>
    </w:p>
    <w:p w14:paraId="6D17F379" w14:textId="58DFD029" w:rsidR="00E20E55" w:rsidRDefault="00E20E55" w:rsidP="00E20E55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E20E55">
        <w:rPr>
          <w:rFonts w:ascii="Arial" w:hAnsi="Arial" w:cs="Arial"/>
          <w:b w:val="0"/>
          <w:sz w:val="20"/>
        </w:rPr>
        <w:t>Nagykanizsai Civil Kerekasztal Egyesület</w:t>
      </w:r>
      <w:r>
        <w:rPr>
          <w:rFonts w:ascii="Arial" w:hAnsi="Arial" w:cs="Arial"/>
          <w:b w:val="0"/>
          <w:sz w:val="20"/>
        </w:rPr>
        <w:t xml:space="preserve">        </w:t>
      </w:r>
      <w:r w:rsidR="00096F60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  </w:t>
      </w:r>
      <w:r w:rsidRPr="00E20E55">
        <w:rPr>
          <w:rFonts w:ascii="Arial" w:hAnsi="Arial" w:cs="Arial"/>
          <w:b w:val="0"/>
          <w:sz w:val="20"/>
        </w:rPr>
        <w:t>1303/3/3/2021. (VII.07.)</w:t>
      </w:r>
    </w:p>
    <w:p w14:paraId="11B2C4D5" w14:textId="1D41A13E" w:rsidR="00E20E55" w:rsidRDefault="00E20E55" w:rsidP="00E20E55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E20E55">
        <w:rPr>
          <w:rFonts w:ascii="Arial" w:hAnsi="Arial" w:cs="Arial"/>
          <w:b w:val="0"/>
          <w:sz w:val="20"/>
        </w:rPr>
        <w:t>Nagykanizsai Rendőrkapitányság</w:t>
      </w:r>
      <w:r>
        <w:rPr>
          <w:rFonts w:ascii="Arial" w:hAnsi="Arial" w:cs="Arial"/>
          <w:b w:val="0"/>
          <w:sz w:val="20"/>
        </w:rPr>
        <w:t xml:space="preserve">     </w:t>
      </w:r>
      <w:r w:rsidR="00096F60">
        <w:rPr>
          <w:rFonts w:ascii="Arial" w:hAnsi="Arial" w:cs="Arial"/>
          <w:b w:val="0"/>
          <w:sz w:val="20"/>
        </w:rPr>
        <w:t xml:space="preserve">           </w:t>
      </w:r>
      <w:r>
        <w:rPr>
          <w:rFonts w:ascii="Arial" w:hAnsi="Arial" w:cs="Arial"/>
          <w:b w:val="0"/>
          <w:sz w:val="20"/>
        </w:rPr>
        <w:t xml:space="preserve">         </w:t>
      </w:r>
      <w:r w:rsidRPr="00E20E55">
        <w:rPr>
          <w:rFonts w:ascii="Arial" w:hAnsi="Arial" w:cs="Arial"/>
          <w:b w:val="0"/>
          <w:sz w:val="20"/>
        </w:rPr>
        <w:t>1303/3/4/2021. (VII.07.)</w:t>
      </w:r>
    </w:p>
    <w:p w14:paraId="5E93CC60" w14:textId="79D39406" w:rsidR="00E20E55" w:rsidRDefault="00E20E55" w:rsidP="00E20E55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E20E55">
        <w:rPr>
          <w:rFonts w:ascii="Arial" w:hAnsi="Arial" w:cs="Arial"/>
          <w:b w:val="0"/>
          <w:sz w:val="20"/>
        </w:rPr>
        <w:t>Dr. Nagy Rozália</w:t>
      </w:r>
      <w:r>
        <w:rPr>
          <w:rFonts w:ascii="Arial" w:hAnsi="Arial" w:cs="Arial"/>
          <w:b w:val="0"/>
          <w:sz w:val="20"/>
        </w:rPr>
        <w:t xml:space="preserve">    </w:t>
      </w:r>
      <w:r w:rsidR="00096F60">
        <w:rPr>
          <w:rFonts w:ascii="Arial" w:hAnsi="Arial" w:cs="Arial"/>
          <w:b w:val="0"/>
          <w:sz w:val="20"/>
        </w:rPr>
        <w:t xml:space="preserve">                                      </w:t>
      </w:r>
      <w:r>
        <w:rPr>
          <w:rFonts w:ascii="Arial" w:hAnsi="Arial" w:cs="Arial"/>
          <w:b w:val="0"/>
          <w:sz w:val="20"/>
        </w:rPr>
        <w:t xml:space="preserve">         </w:t>
      </w:r>
      <w:r w:rsidRPr="00E20E55">
        <w:rPr>
          <w:rFonts w:ascii="Arial" w:hAnsi="Arial" w:cs="Arial"/>
          <w:b w:val="0"/>
          <w:sz w:val="20"/>
        </w:rPr>
        <w:t>1303/3/5/2021. (VII.07.)</w:t>
      </w:r>
    </w:p>
    <w:p w14:paraId="048CA32F" w14:textId="225CEB49" w:rsidR="00153247" w:rsidRDefault="00153247" w:rsidP="0015324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1BB259C" w14:textId="6D1AF16E" w:rsidR="00153247" w:rsidRDefault="00153247" w:rsidP="0015324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2022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153247">
        <w:rPr>
          <w:rFonts w:ascii="Arial" w:hAnsi="Arial" w:cs="Arial"/>
          <w:b w:val="0"/>
          <w:sz w:val="20"/>
        </w:rPr>
        <w:t>Horváth István</w:t>
      </w:r>
      <w:r>
        <w:rPr>
          <w:rFonts w:ascii="Arial" w:hAnsi="Arial" w:cs="Arial"/>
          <w:b w:val="0"/>
          <w:sz w:val="20"/>
        </w:rPr>
        <w:t xml:space="preserve">                                                       </w:t>
      </w:r>
      <w:r w:rsidRPr="00153247">
        <w:rPr>
          <w:rFonts w:ascii="Arial" w:hAnsi="Arial" w:cs="Arial"/>
          <w:b w:val="0"/>
          <w:sz w:val="20"/>
        </w:rPr>
        <w:t>32/3/1/2022. (I.27.)</w:t>
      </w:r>
    </w:p>
    <w:p w14:paraId="39F080BF" w14:textId="3DACE799" w:rsidR="00153247" w:rsidRDefault="00153247" w:rsidP="0015324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153247">
        <w:rPr>
          <w:rFonts w:ascii="Arial" w:hAnsi="Arial" w:cs="Arial"/>
          <w:b w:val="0"/>
          <w:sz w:val="20"/>
        </w:rPr>
        <w:t>Kanász Viktor</w:t>
      </w:r>
      <w:r>
        <w:rPr>
          <w:rFonts w:ascii="Arial" w:hAnsi="Arial" w:cs="Arial"/>
          <w:b w:val="0"/>
          <w:sz w:val="20"/>
        </w:rPr>
        <w:t xml:space="preserve">                                                        </w:t>
      </w:r>
      <w:r w:rsidRPr="00153247">
        <w:rPr>
          <w:rFonts w:ascii="Arial" w:hAnsi="Arial" w:cs="Arial"/>
          <w:b w:val="0"/>
          <w:sz w:val="20"/>
        </w:rPr>
        <w:t>32/3/2/2022. (I.27.)</w:t>
      </w:r>
    </w:p>
    <w:p w14:paraId="2C404574" w14:textId="2D3D9BF2" w:rsidR="00153247" w:rsidRDefault="00153247" w:rsidP="0015324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153247">
        <w:rPr>
          <w:rFonts w:ascii="Arial" w:hAnsi="Arial" w:cs="Arial"/>
          <w:b w:val="0"/>
          <w:sz w:val="20"/>
        </w:rPr>
        <w:t>Dr. Száraz Csilla</w:t>
      </w:r>
      <w:r>
        <w:rPr>
          <w:rFonts w:ascii="Arial" w:hAnsi="Arial" w:cs="Arial"/>
          <w:b w:val="0"/>
          <w:sz w:val="20"/>
        </w:rPr>
        <w:t xml:space="preserve">                                                   </w:t>
      </w:r>
      <w:r w:rsidRPr="00153247">
        <w:rPr>
          <w:rFonts w:ascii="Arial" w:hAnsi="Arial" w:cs="Arial"/>
          <w:b w:val="0"/>
          <w:sz w:val="20"/>
        </w:rPr>
        <w:t>32/3/3/2022. (I.27.)</w:t>
      </w:r>
    </w:p>
    <w:p w14:paraId="6EEEF091" w14:textId="77777777" w:rsidR="009A641F" w:rsidRDefault="009A641F" w:rsidP="0015324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82CC766" w14:textId="349082F5" w:rsidR="00164874" w:rsidRPr="00164874" w:rsidRDefault="009A641F" w:rsidP="0016487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164874" w:rsidRPr="00164874">
        <w:rPr>
          <w:rFonts w:ascii="Arial" w:hAnsi="Arial" w:cs="Arial"/>
          <w:b w:val="0"/>
          <w:sz w:val="20"/>
        </w:rPr>
        <w:t>Szolnok Ferenc</w:t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AA3816" w:rsidRPr="00AA3816">
        <w:rPr>
          <w:rFonts w:ascii="Arial" w:hAnsi="Arial" w:cs="Arial"/>
          <w:b w:val="0"/>
          <w:sz w:val="20"/>
        </w:rPr>
        <w:t>26/3.1./2023.(I.25.)</w:t>
      </w:r>
    </w:p>
    <w:p w14:paraId="28EA5D43" w14:textId="6614531C" w:rsidR="00164874" w:rsidRPr="00164874" w:rsidRDefault="00164874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164874">
        <w:rPr>
          <w:rFonts w:ascii="Arial" w:hAnsi="Arial" w:cs="Arial"/>
          <w:b w:val="0"/>
          <w:sz w:val="20"/>
        </w:rPr>
        <w:t>Karosi Lászlóné</w:t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AA3816">
        <w:rPr>
          <w:rFonts w:ascii="Arial" w:hAnsi="Arial" w:cs="Arial"/>
          <w:b w:val="0"/>
          <w:sz w:val="20"/>
        </w:rPr>
        <w:tab/>
      </w:r>
      <w:r w:rsidR="00B4368B" w:rsidRPr="00B4368B">
        <w:rPr>
          <w:rFonts w:ascii="Arial" w:hAnsi="Arial" w:cs="Arial"/>
          <w:b w:val="0"/>
          <w:sz w:val="20"/>
        </w:rPr>
        <w:t>26/3.2./2023.(I.25.)</w:t>
      </w:r>
    </w:p>
    <w:p w14:paraId="42089893" w14:textId="6C33AB99" w:rsidR="00164874" w:rsidRPr="00164874" w:rsidRDefault="00164874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164874">
        <w:rPr>
          <w:rFonts w:ascii="Arial" w:hAnsi="Arial" w:cs="Arial"/>
          <w:b w:val="0"/>
          <w:sz w:val="20"/>
        </w:rPr>
        <w:t xml:space="preserve">Wilheim Dávid </w:t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 w:rsidRPr="00B4368B">
        <w:rPr>
          <w:rFonts w:ascii="Arial" w:hAnsi="Arial" w:cs="Arial"/>
          <w:b w:val="0"/>
          <w:sz w:val="20"/>
        </w:rPr>
        <w:t>26/3.3./2023.(I.25.)</w:t>
      </w:r>
    </w:p>
    <w:p w14:paraId="5ED212F2" w14:textId="0FF62C7A" w:rsidR="00164874" w:rsidRPr="00164874" w:rsidRDefault="00164874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164874">
        <w:rPr>
          <w:rFonts w:ascii="Arial" w:hAnsi="Arial" w:cs="Arial"/>
          <w:b w:val="0"/>
          <w:sz w:val="20"/>
        </w:rPr>
        <w:t xml:space="preserve">Gyanó Szilvia </w:t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B4368B">
        <w:rPr>
          <w:rFonts w:ascii="Arial" w:hAnsi="Arial" w:cs="Arial"/>
          <w:b w:val="0"/>
          <w:sz w:val="20"/>
        </w:rPr>
        <w:tab/>
      </w:r>
      <w:r w:rsidR="00C01590" w:rsidRPr="00C01590">
        <w:rPr>
          <w:rFonts w:ascii="Arial" w:hAnsi="Arial" w:cs="Arial"/>
          <w:b w:val="0"/>
          <w:sz w:val="20"/>
        </w:rPr>
        <w:t>26/3.4./2023.(I.25.)</w:t>
      </w:r>
    </w:p>
    <w:p w14:paraId="3C2DBC0F" w14:textId="67AAF22A" w:rsidR="00164874" w:rsidRPr="00164874" w:rsidRDefault="00164874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164874">
        <w:rPr>
          <w:rFonts w:ascii="Arial" w:hAnsi="Arial" w:cs="Arial"/>
          <w:b w:val="0"/>
          <w:sz w:val="20"/>
        </w:rPr>
        <w:t>Halmos Ildikó</w:t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 w:rsidRPr="00C01590">
        <w:rPr>
          <w:rFonts w:ascii="Arial" w:hAnsi="Arial" w:cs="Arial"/>
          <w:b w:val="0"/>
          <w:sz w:val="20"/>
        </w:rPr>
        <w:t>26/3.5./2023.(I.25.)</w:t>
      </w:r>
    </w:p>
    <w:p w14:paraId="419465BD" w14:textId="2A2FD305" w:rsidR="00164874" w:rsidRPr="00164874" w:rsidRDefault="00164874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164874">
        <w:rPr>
          <w:rFonts w:ascii="Arial" w:hAnsi="Arial" w:cs="Arial"/>
          <w:b w:val="0"/>
          <w:sz w:val="20"/>
        </w:rPr>
        <w:t xml:space="preserve">Balogh József </w:t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 w:rsidRPr="00C01590">
        <w:rPr>
          <w:rFonts w:ascii="Arial" w:hAnsi="Arial" w:cs="Arial"/>
          <w:b w:val="0"/>
          <w:sz w:val="20"/>
        </w:rPr>
        <w:t>101/1./2023.(III.31.)</w:t>
      </w:r>
    </w:p>
    <w:p w14:paraId="2A5BA327" w14:textId="46A82E5D" w:rsidR="009A641F" w:rsidRDefault="00164874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 w:rsidRPr="00164874">
        <w:rPr>
          <w:rFonts w:ascii="Arial" w:hAnsi="Arial" w:cs="Arial"/>
          <w:b w:val="0"/>
          <w:sz w:val="20"/>
        </w:rPr>
        <w:t>Horváthné Gelencsér Edit</w:t>
      </w:r>
      <w:r w:rsidR="00366395">
        <w:rPr>
          <w:rFonts w:ascii="Arial" w:hAnsi="Arial" w:cs="Arial"/>
          <w:b w:val="0"/>
          <w:sz w:val="20"/>
        </w:rPr>
        <w:t xml:space="preserve"> </w:t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C01590">
        <w:rPr>
          <w:rFonts w:ascii="Arial" w:hAnsi="Arial" w:cs="Arial"/>
          <w:b w:val="0"/>
          <w:sz w:val="20"/>
        </w:rPr>
        <w:tab/>
      </w:r>
      <w:r w:rsidR="005D3CEB" w:rsidRPr="005D3CEB">
        <w:rPr>
          <w:rFonts w:ascii="Arial" w:hAnsi="Arial" w:cs="Arial"/>
          <w:b w:val="0"/>
          <w:sz w:val="20"/>
        </w:rPr>
        <w:t>101/2./2023.(III.31.)</w:t>
      </w:r>
    </w:p>
    <w:p w14:paraId="6FAA4381" w14:textId="77777777" w:rsidR="00045E37" w:rsidRDefault="00045E37" w:rsidP="00045E3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4144DF5" w14:textId="10A4D638" w:rsidR="00045E37" w:rsidRDefault="00045E37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122654">
        <w:rPr>
          <w:rFonts w:ascii="Arial" w:hAnsi="Arial" w:cs="Arial"/>
          <w:b w:val="0"/>
          <w:sz w:val="20"/>
        </w:rPr>
        <w:t>Kanizsai Fiatalok Közössége</w:t>
      </w:r>
      <w:r w:rsidR="004B30EC">
        <w:rPr>
          <w:rFonts w:ascii="Arial" w:hAnsi="Arial" w:cs="Arial"/>
          <w:b w:val="0"/>
          <w:sz w:val="20"/>
        </w:rPr>
        <w:tab/>
      </w:r>
      <w:r w:rsidR="004B30EC">
        <w:rPr>
          <w:rFonts w:ascii="Arial" w:hAnsi="Arial" w:cs="Arial"/>
          <w:b w:val="0"/>
          <w:sz w:val="20"/>
        </w:rPr>
        <w:tab/>
      </w:r>
      <w:r w:rsidR="004B30EC">
        <w:rPr>
          <w:rFonts w:ascii="Arial" w:hAnsi="Arial" w:cs="Arial"/>
          <w:b w:val="0"/>
          <w:sz w:val="20"/>
        </w:rPr>
        <w:tab/>
      </w:r>
      <w:r w:rsidR="002620D4" w:rsidRPr="002620D4">
        <w:rPr>
          <w:rFonts w:ascii="Arial" w:hAnsi="Arial" w:cs="Arial"/>
          <w:b w:val="0"/>
          <w:sz w:val="20"/>
        </w:rPr>
        <w:t>28/3.1./2024. (I.25.)</w:t>
      </w:r>
    </w:p>
    <w:p w14:paraId="04DB5F8A" w14:textId="2884A9C5" w:rsidR="00122654" w:rsidRDefault="00122654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Radics Róbert</w:t>
      </w:r>
      <w:r w:rsidR="00974D85">
        <w:rPr>
          <w:rFonts w:ascii="Arial" w:hAnsi="Arial" w:cs="Arial"/>
          <w:b w:val="0"/>
          <w:sz w:val="20"/>
        </w:rPr>
        <w:tab/>
      </w:r>
      <w:r w:rsidR="00974D85">
        <w:rPr>
          <w:rFonts w:ascii="Arial" w:hAnsi="Arial" w:cs="Arial"/>
          <w:b w:val="0"/>
          <w:sz w:val="20"/>
        </w:rPr>
        <w:tab/>
      </w:r>
      <w:r w:rsidR="00974D85">
        <w:rPr>
          <w:rFonts w:ascii="Arial" w:hAnsi="Arial" w:cs="Arial"/>
          <w:b w:val="0"/>
          <w:sz w:val="20"/>
        </w:rPr>
        <w:tab/>
      </w:r>
      <w:r w:rsidR="00974D85">
        <w:rPr>
          <w:rFonts w:ascii="Arial" w:hAnsi="Arial" w:cs="Arial"/>
          <w:b w:val="0"/>
          <w:sz w:val="20"/>
        </w:rPr>
        <w:tab/>
      </w:r>
      <w:r w:rsidR="00974D85">
        <w:rPr>
          <w:rFonts w:ascii="Arial" w:hAnsi="Arial" w:cs="Arial"/>
          <w:b w:val="0"/>
          <w:sz w:val="20"/>
        </w:rPr>
        <w:tab/>
      </w:r>
      <w:r w:rsidR="004D3903" w:rsidRPr="004D3903">
        <w:rPr>
          <w:rFonts w:ascii="Arial" w:hAnsi="Arial" w:cs="Arial"/>
          <w:b w:val="0"/>
          <w:sz w:val="20"/>
        </w:rPr>
        <w:t>28/3.2./2024. (I.25.)</w:t>
      </w:r>
    </w:p>
    <w:p w14:paraId="1DC26C20" w14:textId="7F27817F" w:rsidR="00122654" w:rsidRDefault="00122654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B8453C">
        <w:rPr>
          <w:rFonts w:ascii="Arial" w:hAnsi="Arial" w:cs="Arial"/>
          <w:b w:val="0"/>
          <w:sz w:val="20"/>
        </w:rPr>
        <w:t>Miskó János</w:t>
      </w:r>
      <w:r w:rsidR="004D3903">
        <w:rPr>
          <w:rFonts w:ascii="Arial" w:hAnsi="Arial" w:cs="Arial"/>
          <w:b w:val="0"/>
          <w:sz w:val="20"/>
        </w:rPr>
        <w:tab/>
      </w:r>
      <w:r w:rsidR="004D3903">
        <w:rPr>
          <w:rFonts w:ascii="Arial" w:hAnsi="Arial" w:cs="Arial"/>
          <w:b w:val="0"/>
          <w:sz w:val="20"/>
        </w:rPr>
        <w:tab/>
      </w:r>
      <w:r w:rsidR="004D3903">
        <w:rPr>
          <w:rFonts w:ascii="Arial" w:hAnsi="Arial" w:cs="Arial"/>
          <w:b w:val="0"/>
          <w:sz w:val="20"/>
        </w:rPr>
        <w:tab/>
      </w:r>
      <w:r w:rsidR="004D3903">
        <w:rPr>
          <w:rFonts w:ascii="Arial" w:hAnsi="Arial" w:cs="Arial"/>
          <w:b w:val="0"/>
          <w:sz w:val="20"/>
        </w:rPr>
        <w:tab/>
      </w:r>
      <w:r w:rsidR="004D3903">
        <w:rPr>
          <w:rFonts w:ascii="Arial" w:hAnsi="Arial" w:cs="Arial"/>
          <w:b w:val="0"/>
          <w:sz w:val="20"/>
        </w:rPr>
        <w:tab/>
      </w:r>
      <w:r w:rsidR="0075682B" w:rsidRPr="0075682B">
        <w:rPr>
          <w:rFonts w:ascii="Arial" w:hAnsi="Arial" w:cs="Arial"/>
          <w:b w:val="0"/>
          <w:sz w:val="20"/>
        </w:rPr>
        <w:t>28/3.3./2024. (I.25.)</w:t>
      </w:r>
    </w:p>
    <w:p w14:paraId="0603E6DF" w14:textId="65340C54" w:rsidR="00B8453C" w:rsidRDefault="00B8453C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Püspökiné Jámbor Zsuzsanna Irén</w:t>
      </w:r>
      <w:r w:rsidR="0075682B">
        <w:rPr>
          <w:rFonts w:ascii="Arial" w:hAnsi="Arial" w:cs="Arial"/>
          <w:b w:val="0"/>
          <w:sz w:val="20"/>
        </w:rPr>
        <w:tab/>
      </w:r>
      <w:r w:rsidR="0075682B">
        <w:rPr>
          <w:rFonts w:ascii="Arial" w:hAnsi="Arial" w:cs="Arial"/>
          <w:b w:val="0"/>
          <w:sz w:val="20"/>
        </w:rPr>
        <w:tab/>
      </w:r>
      <w:r w:rsidR="008C1F5C" w:rsidRPr="008C1F5C">
        <w:rPr>
          <w:rFonts w:ascii="Arial" w:hAnsi="Arial" w:cs="Arial"/>
          <w:b w:val="0"/>
          <w:sz w:val="20"/>
        </w:rPr>
        <w:t>28/3.4./2024. (I.25.)</w:t>
      </w:r>
    </w:p>
    <w:p w14:paraId="0774796D" w14:textId="7AECF6B8" w:rsidR="00B8453C" w:rsidRDefault="00B8453C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4B30EC">
        <w:rPr>
          <w:rFonts w:ascii="Arial" w:hAnsi="Arial" w:cs="Arial"/>
          <w:b w:val="0"/>
          <w:sz w:val="20"/>
        </w:rPr>
        <w:t>Kanizsai József</w:t>
      </w:r>
      <w:r w:rsidR="008C1F5C">
        <w:rPr>
          <w:rFonts w:ascii="Arial" w:hAnsi="Arial" w:cs="Arial"/>
          <w:b w:val="0"/>
          <w:sz w:val="20"/>
        </w:rPr>
        <w:tab/>
      </w:r>
      <w:r w:rsidR="008C1F5C">
        <w:rPr>
          <w:rFonts w:ascii="Arial" w:hAnsi="Arial" w:cs="Arial"/>
          <w:b w:val="0"/>
          <w:sz w:val="20"/>
        </w:rPr>
        <w:tab/>
      </w:r>
      <w:r w:rsidR="008C1F5C">
        <w:rPr>
          <w:rFonts w:ascii="Arial" w:hAnsi="Arial" w:cs="Arial"/>
          <w:b w:val="0"/>
          <w:sz w:val="20"/>
        </w:rPr>
        <w:tab/>
      </w:r>
      <w:r w:rsidR="008C1F5C">
        <w:rPr>
          <w:rFonts w:ascii="Arial" w:hAnsi="Arial" w:cs="Arial"/>
          <w:b w:val="0"/>
          <w:sz w:val="20"/>
        </w:rPr>
        <w:tab/>
      </w:r>
      <w:r w:rsidR="008C1F5C">
        <w:rPr>
          <w:rFonts w:ascii="Arial" w:hAnsi="Arial" w:cs="Arial"/>
          <w:b w:val="0"/>
          <w:sz w:val="20"/>
        </w:rPr>
        <w:tab/>
      </w:r>
      <w:r w:rsidR="00614A9D" w:rsidRPr="00614A9D">
        <w:rPr>
          <w:rFonts w:ascii="Arial" w:hAnsi="Arial" w:cs="Arial"/>
          <w:b w:val="0"/>
          <w:sz w:val="20"/>
        </w:rPr>
        <w:t>28/3.5./2024. (I.25.)</w:t>
      </w:r>
    </w:p>
    <w:p w14:paraId="0F6787B4" w14:textId="77777777" w:rsidR="0081232D" w:rsidRDefault="0081232D" w:rsidP="00045E3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A4A85E3" w14:textId="4F476C9A" w:rsidR="0081232D" w:rsidRDefault="0081232D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2025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81232D">
        <w:rPr>
          <w:rFonts w:ascii="Arial" w:hAnsi="Arial" w:cs="Arial"/>
          <w:b w:val="0"/>
          <w:sz w:val="20"/>
        </w:rPr>
        <w:t>Krátky István Zenei és Kulturális Egyesület</w:t>
      </w:r>
      <w:r>
        <w:rPr>
          <w:rFonts w:ascii="Arial" w:hAnsi="Arial" w:cs="Arial"/>
          <w:b w:val="0"/>
          <w:sz w:val="20"/>
        </w:rPr>
        <w:tab/>
      </w:r>
      <w:r w:rsidR="00E048BD" w:rsidRPr="00E048BD">
        <w:rPr>
          <w:rFonts w:ascii="Arial" w:hAnsi="Arial" w:cs="Arial"/>
          <w:b w:val="0"/>
          <w:sz w:val="20"/>
        </w:rPr>
        <w:t>28/3/A/2025. (II.25.)</w:t>
      </w:r>
    </w:p>
    <w:p w14:paraId="21F5FA68" w14:textId="6D3B05E0" w:rsidR="0081232D" w:rsidRDefault="0081232D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81232D">
        <w:rPr>
          <w:rFonts w:ascii="Arial" w:hAnsi="Arial" w:cs="Arial"/>
          <w:b w:val="0"/>
          <w:sz w:val="20"/>
        </w:rPr>
        <w:t>Csávás Csaba</w:t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 w:rsidRPr="00E048BD">
        <w:rPr>
          <w:rFonts w:ascii="Arial" w:hAnsi="Arial" w:cs="Arial"/>
          <w:b w:val="0"/>
          <w:sz w:val="20"/>
        </w:rPr>
        <w:t>28/3/B/2025. (II.25.)</w:t>
      </w:r>
    </w:p>
    <w:p w14:paraId="7BE56A94" w14:textId="36629364" w:rsidR="0081232D" w:rsidRDefault="0081232D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81232D">
        <w:rPr>
          <w:rFonts w:ascii="Arial" w:hAnsi="Arial" w:cs="Arial"/>
          <w:b w:val="0"/>
          <w:sz w:val="20"/>
        </w:rPr>
        <w:t>Miszlai Ákos</w:t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 w:rsidRPr="00E048BD">
        <w:rPr>
          <w:rFonts w:ascii="Arial" w:hAnsi="Arial" w:cs="Arial"/>
          <w:b w:val="0"/>
          <w:sz w:val="20"/>
        </w:rPr>
        <w:t>28/3/C/2025. (II.25.)</w:t>
      </w:r>
    </w:p>
    <w:p w14:paraId="28794385" w14:textId="754C344C" w:rsidR="0081232D" w:rsidRDefault="0081232D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81232D">
        <w:rPr>
          <w:rFonts w:ascii="Arial" w:hAnsi="Arial" w:cs="Arial"/>
          <w:b w:val="0"/>
          <w:sz w:val="20"/>
        </w:rPr>
        <w:t>Szépligeti Ferenc</w:t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 w:rsidRPr="00E048BD">
        <w:rPr>
          <w:rFonts w:ascii="Arial" w:hAnsi="Arial" w:cs="Arial"/>
          <w:b w:val="0"/>
          <w:sz w:val="20"/>
        </w:rPr>
        <w:t>28/3/D/2025. (II.25.)</w:t>
      </w:r>
    </w:p>
    <w:p w14:paraId="2FE095D5" w14:textId="7FFC77EA" w:rsidR="0081232D" w:rsidRDefault="0081232D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81232D">
        <w:rPr>
          <w:rFonts w:ascii="Arial" w:hAnsi="Arial" w:cs="Arial"/>
          <w:b w:val="0"/>
          <w:sz w:val="20"/>
        </w:rPr>
        <w:t>Áfra Barnabás</w:t>
      </w:r>
      <w:r>
        <w:rPr>
          <w:rFonts w:ascii="Arial" w:hAnsi="Arial" w:cs="Arial"/>
          <w:b w:val="0"/>
          <w:sz w:val="20"/>
        </w:rPr>
        <w:t xml:space="preserve"> </w:t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>
        <w:rPr>
          <w:rFonts w:ascii="Arial" w:hAnsi="Arial" w:cs="Arial"/>
          <w:b w:val="0"/>
          <w:sz w:val="20"/>
        </w:rPr>
        <w:tab/>
      </w:r>
      <w:r w:rsidR="00E048BD" w:rsidRPr="00E048BD">
        <w:rPr>
          <w:rFonts w:ascii="Arial" w:hAnsi="Arial" w:cs="Arial"/>
          <w:b w:val="0"/>
          <w:sz w:val="20"/>
        </w:rPr>
        <w:t>28/3/E/2025. (II.25.)</w:t>
      </w:r>
    </w:p>
    <w:p w14:paraId="2A7F82A5" w14:textId="77777777" w:rsidR="006B00E2" w:rsidRDefault="006B00E2" w:rsidP="00045E3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9CE8DF0" w14:textId="0898DF21" w:rsidR="006B00E2" w:rsidRDefault="006B00E2" w:rsidP="00045E3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516170">
        <w:rPr>
          <w:rFonts w:ascii="Arial" w:hAnsi="Arial" w:cs="Arial"/>
          <w:b w:val="0"/>
          <w:sz w:val="20"/>
        </w:rPr>
        <w:t>Lukács Gyuláné</w:t>
      </w:r>
      <w:r w:rsidR="00516170">
        <w:rPr>
          <w:rFonts w:ascii="Arial" w:hAnsi="Arial" w:cs="Arial"/>
          <w:b w:val="0"/>
          <w:sz w:val="20"/>
        </w:rPr>
        <w:tab/>
      </w:r>
      <w:r w:rsidR="00516170">
        <w:rPr>
          <w:rFonts w:ascii="Arial" w:hAnsi="Arial" w:cs="Arial"/>
          <w:b w:val="0"/>
          <w:sz w:val="20"/>
        </w:rPr>
        <w:tab/>
      </w:r>
      <w:r w:rsidR="00516170">
        <w:rPr>
          <w:rFonts w:ascii="Arial" w:hAnsi="Arial" w:cs="Arial"/>
          <w:b w:val="0"/>
          <w:sz w:val="20"/>
        </w:rPr>
        <w:tab/>
      </w:r>
      <w:r w:rsidR="00516170">
        <w:rPr>
          <w:rFonts w:ascii="Arial" w:hAnsi="Arial" w:cs="Arial"/>
          <w:b w:val="0"/>
          <w:sz w:val="20"/>
        </w:rPr>
        <w:tab/>
      </w:r>
      <w:r w:rsidR="00516170" w:rsidRPr="00516170">
        <w:rPr>
          <w:rFonts w:ascii="Arial" w:hAnsi="Arial" w:cs="Arial"/>
          <w:b w:val="0"/>
          <w:bCs/>
          <w:sz w:val="20"/>
        </w:rPr>
        <w:t>27/3/A/2026. (II.19.)</w:t>
      </w:r>
    </w:p>
    <w:p w14:paraId="1C0582CB" w14:textId="0CD8B675" w:rsidR="00045E37" w:rsidRDefault="00516170" w:rsidP="00164874">
      <w:pPr>
        <w:pStyle w:val="Szvegtrzs"/>
        <w:ind w:left="708" w:firstLine="708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>Kovácsné Mikola Mária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16170">
        <w:rPr>
          <w:rFonts w:ascii="Arial" w:hAnsi="Arial" w:cs="Arial"/>
          <w:b w:val="0"/>
          <w:bCs/>
          <w:sz w:val="20"/>
        </w:rPr>
        <w:t>27/3/B/2026. (II.19.)</w:t>
      </w:r>
    </w:p>
    <w:p w14:paraId="235CEDAD" w14:textId="7AC08392" w:rsidR="00516170" w:rsidRDefault="00D57176" w:rsidP="00164874">
      <w:pPr>
        <w:pStyle w:val="Szvegtrzs"/>
        <w:ind w:left="708" w:firstLine="708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Vámos Béla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 w:rsidRPr="00D57176">
        <w:rPr>
          <w:rFonts w:ascii="Arial" w:hAnsi="Arial" w:cs="Arial"/>
          <w:b w:val="0"/>
          <w:bCs/>
          <w:sz w:val="20"/>
        </w:rPr>
        <w:t>27/3/C/2026. (II.19.)</w:t>
      </w:r>
    </w:p>
    <w:p w14:paraId="5FB3C60B" w14:textId="462AF71B" w:rsidR="00D57176" w:rsidRDefault="0032770D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Marczin Jenőné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32770D">
        <w:rPr>
          <w:rFonts w:ascii="Arial" w:hAnsi="Arial" w:cs="Arial"/>
          <w:b w:val="0"/>
          <w:bCs/>
          <w:sz w:val="20"/>
        </w:rPr>
        <w:t>27/3/D/2026. (II.19.)</w:t>
      </w:r>
    </w:p>
    <w:p w14:paraId="511AEDB6" w14:textId="71D11D8E" w:rsidR="00164874" w:rsidRDefault="00516170" w:rsidP="0016487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Vizvári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516170">
        <w:rPr>
          <w:rFonts w:ascii="Arial" w:hAnsi="Arial" w:cs="Arial"/>
          <w:b w:val="0"/>
          <w:bCs/>
          <w:sz w:val="20"/>
        </w:rPr>
        <w:t>27/3/E/2026. (II.19.)</w:t>
      </w:r>
    </w:p>
    <w:p w14:paraId="2EB073A1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250A0A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Paizs Ferenc - Díj</w:t>
      </w:r>
    </w:p>
    <w:p w14:paraId="2A303D93" w14:textId="77777777" w:rsidR="00076B44" w:rsidRDefault="00076B44" w:rsidP="00076B44">
      <w:pPr>
        <w:pStyle w:val="Szvegtrzs"/>
        <w:jc w:val="left"/>
        <w:rPr>
          <w:rFonts w:ascii="Arial" w:hAnsi="Arial" w:cs="Arial"/>
          <w:b w:val="0"/>
          <w:sz w:val="20"/>
        </w:rPr>
      </w:pPr>
      <w:bookmarkStart w:id="4" w:name="_Hlk518896510"/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bookmarkEnd w:id="4"/>
    <w:p w14:paraId="17B7038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630E09D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C9C2365" w14:textId="45D8ADB5" w:rsidR="00380056" w:rsidRDefault="00E604BF" w:rsidP="006F1A18">
      <w:pPr>
        <w:pStyle w:val="Szvegtrzs"/>
        <w:numPr>
          <w:ilvl w:val="0"/>
          <w:numId w:val="6"/>
        </w:numPr>
        <w:tabs>
          <w:tab w:val="clear" w:pos="675"/>
          <w:tab w:val="left" w:pos="0"/>
          <w:tab w:val="num" w:pos="1418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</w:t>
      </w:r>
      <w:r w:rsidR="00380056">
        <w:rPr>
          <w:rFonts w:ascii="Arial" w:hAnsi="Arial" w:cs="Arial"/>
          <w:b w:val="0"/>
          <w:sz w:val="20"/>
        </w:rPr>
        <w:t>Tóthné Kérmer Mária</w:t>
      </w:r>
      <w:r w:rsidR="00380056">
        <w:rPr>
          <w:rFonts w:ascii="Arial" w:hAnsi="Arial" w:cs="Arial"/>
          <w:b w:val="0"/>
          <w:sz w:val="20"/>
        </w:rPr>
        <w:tab/>
      </w:r>
      <w:r w:rsidR="00380056">
        <w:rPr>
          <w:rFonts w:ascii="Arial" w:hAnsi="Arial" w:cs="Arial"/>
          <w:b w:val="0"/>
          <w:sz w:val="20"/>
        </w:rPr>
        <w:tab/>
      </w:r>
      <w:r w:rsidR="00380056">
        <w:rPr>
          <w:rFonts w:ascii="Arial" w:hAnsi="Arial" w:cs="Arial"/>
          <w:b w:val="0"/>
          <w:sz w:val="20"/>
        </w:rPr>
        <w:tab/>
        <w:t xml:space="preserve">          </w:t>
      </w:r>
      <w:r w:rsidR="00380056">
        <w:rPr>
          <w:rFonts w:ascii="Arial" w:hAnsi="Arial" w:cs="Arial"/>
          <w:b w:val="0"/>
          <w:sz w:val="20"/>
        </w:rPr>
        <w:tab/>
        <w:t>57/1998. sz. h.</w:t>
      </w:r>
    </w:p>
    <w:p w14:paraId="7D06AC8F" w14:textId="77777777" w:rsidR="00380056" w:rsidRDefault="00380056">
      <w:pPr>
        <w:pStyle w:val="Szvegtrzs"/>
        <w:tabs>
          <w:tab w:val="left" w:pos="1418"/>
        </w:tabs>
        <w:jc w:val="left"/>
        <w:rPr>
          <w:rFonts w:ascii="Arial" w:hAnsi="Arial" w:cs="Arial"/>
          <w:b w:val="0"/>
          <w:sz w:val="20"/>
        </w:rPr>
      </w:pPr>
    </w:p>
    <w:p w14:paraId="0416E61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Lukácsa Erzsébet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45/3/1999. sz. h.</w:t>
      </w:r>
    </w:p>
    <w:p w14:paraId="7D8672E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9F2BA4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Simánné Mile Éva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79/2001. sz. h.</w:t>
      </w:r>
    </w:p>
    <w:p w14:paraId="5FE0C54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CFE0BD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Vuk Lajosné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92/2002. sz. h.</w:t>
      </w:r>
    </w:p>
    <w:p w14:paraId="4918198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C98509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Tárnok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96/2003. sz. h.</w:t>
      </w:r>
    </w:p>
    <w:p w14:paraId="3A59B1E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E0B22C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Markó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65/2004. sz. h.</w:t>
      </w:r>
    </w:p>
    <w:p w14:paraId="2C4295D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17B5FF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Mátyás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56/4/2005. sz. h.</w:t>
      </w:r>
    </w:p>
    <w:p w14:paraId="451DD1D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408CF2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2006.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Partiné dr. Szmodics Györgyi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103/5/2006.(III.28.)</w:t>
      </w:r>
    </w:p>
    <w:p w14:paraId="0100943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E41E10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Karádi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111/3/2007. (III.29.)</w:t>
      </w:r>
    </w:p>
    <w:p w14:paraId="1062E9D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DB0CA36" w14:textId="77777777" w:rsidR="00380056" w:rsidRDefault="00380056">
      <w:pPr>
        <w:pStyle w:val="Szvegtrzs"/>
        <w:numPr>
          <w:ilvl w:val="0"/>
          <w:numId w:val="5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</w:p>
    <w:p w14:paraId="424A3C3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4F3F95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Kovács Éva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151/4/2009.(III.26.)</w:t>
      </w:r>
    </w:p>
    <w:p w14:paraId="0EB275A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F5732D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2010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Termecz Marianna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112/5/2010.(III.30.)</w:t>
      </w:r>
    </w:p>
    <w:p w14:paraId="7F47743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34369A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Kémné Milei Éva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76/3/2011.(III.31.)</w:t>
      </w:r>
    </w:p>
    <w:p w14:paraId="7C38301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29A8E4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-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14:paraId="4E51B14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F0AEF6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Farkasné Komáromy Szilvia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110/7/2013.(III.28.)</w:t>
      </w:r>
    </w:p>
    <w:p w14:paraId="518FDB0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6D2586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Farkas Roland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74/7/2014.(III.27.)</w:t>
      </w:r>
    </w:p>
    <w:p w14:paraId="1E95945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B67FD21" w14:textId="77777777" w:rsidR="00380056" w:rsidRPr="000362A5" w:rsidRDefault="00380056">
      <w:pPr>
        <w:pStyle w:val="Szvegtrzs"/>
        <w:jc w:val="left"/>
        <w:rPr>
          <w:b w:val="0"/>
        </w:rPr>
      </w:pPr>
      <w:r w:rsidRPr="000362A5">
        <w:rPr>
          <w:rFonts w:ascii="Arial" w:hAnsi="Arial" w:cs="Arial"/>
          <w:b w:val="0"/>
          <w:sz w:val="20"/>
        </w:rPr>
        <w:t>2015</w:t>
      </w:r>
      <w:r w:rsidRPr="000362A5">
        <w:rPr>
          <w:rFonts w:ascii="Arial" w:hAnsi="Arial" w:cs="Arial"/>
          <w:b w:val="0"/>
          <w:sz w:val="20"/>
        </w:rPr>
        <w:tab/>
      </w:r>
      <w:r w:rsidRPr="000362A5">
        <w:rPr>
          <w:rFonts w:ascii="Arial" w:hAnsi="Arial" w:cs="Arial"/>
          <w:b w:val="0"/>
          <w:sz w:val="20"/>
        </w:rPr>
        <w:tab/>
        <w:t>Nagykanizsai Helyi Választási Iroda</w:t>
      </w:r>
      <w:r w:rsidRPr="000362A5">
        <w:rPr>
          <w:rFonts w:ascii="Arial" w:hAnsi="Arial" w:cs="Arial"/>
          <w:b w:val="0"/>
          <w:sz w:val="20"/>
        </w:rPr>
        <w:tab/>
      </w:r>
      <w:r w:rsidRPr="000362A5">
        <w:rPr>
          <w:rFonts w:ascii="Arial" w:hAnsi="Arial" w:cs="Arial"/>
          <w:b w:val="0"/>
          <w:sz w:val="20"/>
        </w:rPr>
        <w:tab/>
        <w:t>37/7/2015.(II.26.)</w:t>
      </w:r>
    </w:p>
    <w:p w14:paraId="0F66D80C" w14:textId="77777777" w:rsidR="00380056" w:rsidRPr="000362A5" w:rsidRDefault="00380056">
      <w:pPr>
        <w:pStyle w:val="Szvegtrzs"/>
        <w:jc w:val="left"/>
        <w:rPr>
          <w:b w:val="0"/>
          <w:sz w:val="20"/>
        </w:rPr>
      </w:pPr>
    </w:p>
    <w:p w14:paraId="777AFDF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 w:rsidRPr="000362A5"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Somogyi Ottó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42/7/2016.(II.25.)</w:t>
      </w:r>
    </w:p>
    <w:p w14:paraId="446E53CF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7920CEE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Bokán Péter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35/7</w:t>
      </w:r>
      <w:r w:rsidRPr="008005BC">
        <w:rPr>
          <w:rFonts w:ascii="Arial" w:hAnsi="Arial" w:cs="Arial"/>
          <w:b w:val="0"/>
          <w:sz w:val="20"/>
        </w:rPr>
        <w:t>/2017.(II.23.)</w:t>
      </w:r>
    </w:p>
    <w:p w14:paraId="1BA1288C" w14:textId="77777777" w:rsidR="00FB3BCD" w:rsidRDefault="00FB3BCD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979BB93" w14:textId="5C8075D5" w:rsidR="00FB3BCD" w:rsidRDefault="00FB3BC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Kunics György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E177AD" w:rsidRPr="00E177AD">
        <w:rPr>
          <w:rFonts w:ascii="Arial" w:hAnsi="Arial" w:cs="Arial"/>
          <w:b w:val="0"/>
          <w:sz w:val="20"/>
        </w:rPr>
        <w:t>56/1/2024. (III.26.)</w:t>
      </w:r>
    </w:p>
    <w:p w14:paraId="2A717EDA" w14:textId="77777777" w:rsidR="0032770D" w:rsidRDefault="0032770D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BD19608" w14:textId="650275E3" w:rsidR="00161F35" w:rsidRDefault="00161F35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Rajkó Endre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8543BE" w:rsidRPr="008543BE">
        <w:rPr>
          <w:rFonts w:ascii="Arial" w:hAnsi="Arial" w:cs="Arial"/>
          <w:b w:val="0"/>
          <w:sz w:val="20"/>
        </w:rPr>
        <w:t>28/4/2025. (II.25.)</w:t>
      </w:r>
    </w:p>
    <w:p w14:paraId="1906F36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7331B16" w14:textId="2D707E43" w:rsidR="0032770D" w:rsidRDefault="0032770D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E647BC">
        <w:rPr>
          <w:rFonts w:ascii="Arial" w:hAnsi="Arial" w:cs="Arial"/>
          <w:b w:val="0"/>
          <w:sz w:val="20"/>
        </w:rPr>
        <w:t>Anekné Grabant Márta</w:t>
      </w:r>
      <w:r w:rsidR="00E647BC">
        <w:rPr>
          <w:rFonts w:ascii="Arial" w:hAnsi="Arial" w:cs="Arial"/>
          <w:b w:val="0"/>
          <w:sz w:val="20"/>
        </w:rPr>
        <w:tab/>
      </w:r>
      <w:r w:rsidR="00E647BC">
        <w:rPr>
          <w:rFonts w:ascii="Arial" w:hAnsi="Arial" w:cs="Arial"/>
          <w:b w:val="0"/>
          <w:sz w:val="20"/>
        </w:rPr>
        <w:tab/>
      </w:r>
      <w:r w:rsidR="00E647BC">
        <w:rPr>
          <w:rFonts w:ascii="Arial" w:hAnsi="Arial" w:cs="Arial"/>
          <w:b w:val="0"/>
          <w:sz w:val="20"/>
        </w:rPr>
        <w:tab/>
      </w:r>
      <w:r w:rsidR="00E647BC">
        <w:rPr>
          <w:rFonts w:ascii="Arial" w:hAnsi="Arial" w:cs="Arial"/>
          <w:b w:val="0"/>
          <w:sz w:val="20"/>
        </w:rPr>
        <w:tab/>
      </w:r>
      <w:r w:rsidR="00E647BC" w:rsidRPr="00E647BC">
        <w:rPr>
          <w:rFonts w:ascii="Arial" w:hAnsi="Arial" w:cs="Arial"/>
          <w:b w:val="0"/>
          <w:bCs/>
          <w:sz w:val="20"/>
        </w:rPr>
        <w:t>27/4/2026. (II.19.)</w:t>
      </w:r>
    </w:p>
    <w:p w14:paraId="4269FC7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7706A8C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Nagykanizsa Megyei Jogú Város Kisebbségeiért</w:t>
      </w:r>
    </w:p>
    <w:p w14:paraId="5586EFA7" w14:textId="77777777" w:rsidR="00380056" w:rsidRPr="00076B44" w:rsidRDefault="00076B44">
      <w:pPr>
        <w:pStyle w:val="Szvegtrzs"/>
        <w:jc w:val="left"/>
        <w:rPr>
          <w:rFonts w:ascii="Arial" w:hAnsi="Arial" w:cs="Arial"/>
          <w:b w:val="0"/>
          <w:sz w:val="20"/>
        </w:rPr>
      </w:pPr>
      <w:r w:rsidRPr="00076B44">
        <w:rPr>
          <w:rFonts w:ascii="Arial" w:hAnsi="Arial" w:cs="Arial"/>
          <w:b w:val="0"/>
          <w:sz w:val="20"/>
        </w:rPr>
        <w:t xml:space="preserve">A kitüntetés neve </w:t>
      </w:r>
      <w:r w:rsidR="00380056" w:rsidRPr="00076B44">
        <w:rPr>
          <w:rFonts w:ascii="Arial" w:hAnsi="Arial" w:cs="Arial"/>
          <w:b w:val="0"/>
          <w:sz w:val="20"/>
        </w:rPr>
        <w:t>2013-tó</w:t>
      </w:r>
      <w:r w:rsidRPr="00076B44">
        <w:rPr>
          <w:rFonts w:ascii="Arial" w:hAnsi="Arial" w:cs="Arial"/>
          <w:b w:val="0"/>
          <w:sz w:val="20"/>
        </w:rPr>
        <w:t>l</w:t>
      </w:r>
      <w:r w:rsidR="00380056" w:rsidRPr="00076B44">
        <w:rPr>
          <w:rFonts w:ascii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2017-ig </w:t>
      </w:r>
      <w:r w:rsidR="00380056" w:rsidRPr="00076B44">
        <w:rPr>
          <w:rFonts w:ascii="Arial" w:hAnsi="Arial" w:cs="Arial"/>
          <w:b w:val="0"/>
          <w:sz w:val="20"/>
        </w:rPr>
        <w:t>Nagykanizsa Megyei Jogú Város Nemzetiségeiért</w:t>
      </w:r>
      <w:r>
        <w:rPr>
          <w:rFonts w:ascii="Arial" w:hAnsi="Arial" w:cs="Arial"/>
          <w:b w:val="0"/>
          <w:sz w:val="20"/>
        </w:rPr>
        <w:t xml:space="preserve">, majd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34A4CD9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316FA6E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Kardos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45/2/1999. sz. h.</w:t>
      </w:r>
    </w:p>
    <w:p w14:paraId="236269E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18553B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2000.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Nagykanizsa MJV Cigány Kisebbségi Önkormányzata 46/2000. sz. h.</w:t>
      </w:r>
    </w:p>
    <w:p w14:paraId="42E8EE3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D088FC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Ruzsics György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79/2001. sz. h.</w:t>
      </w:r>
    </w:p>
    <w:p w14:paraId="4C8165B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B27166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Balogh Tibor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92/2002. sz. h.</w:t>
      </w:r>
    </w:p>
    <w:p w14:paraId="45929AB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Szirmai Tibor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126/2002. sz. h.</w:t>
      </w:r>
    </w:p>
    <w:p w14:paraId="24458A7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ADE9F8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Németh Györgyi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96/2003. sz. h.</w:t>
      </w:r>
    </w:p>
    <w:p w14:paraId="6999ACE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78B8EC9" w14:textId="77777777" w:rsidR="00380056" w:rsidRDefault="00380056">
      <w:pPr>
        <w:pStyle w:val="Szvegtrzs"/>
        <w:numPr>
          <w:ilvl w:val="0"/>
          <w:numId w:val="2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Zsigmondy V. és Széchenyi I. Szakképző Iskola</w:t>
      </w:r>
      <w:r>
        <w:rPr>
          <w:rFonts w:ascii="Arial" w:hAnsi="Arial" w:cs="Arial"/>
          <w:b w:val="0"/>
          <w:sz w:val="20"/>
        </w:rPr>
        <w:tab/>
        <w:t xml:space="preserve"> 65/2004. sz. h.</w:t>
      </w:r>
    </w:p>
    <w:p w14:paraId="4FF17F9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EB7F9F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Kiefer Károly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56/3/2005. sz. h.</w:t>
      </w:r>
    </w:p>
    <w:p w14:paraId="72FDC1E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C04FC9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CKÖ Bogdán János Közösségi Háza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103/1/2006.(III.28.)</w:t>
      </w:r>
    </w:p>
    <w:p w14:paraId="365BB4F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 Kisebbségi Önkormányzat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103/2/2006. (III.28.)</w:t>
      </w:r>
    </w:p>
    <w:p w14:paraId="773ABF8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</w:p>
    <w:p w14:paraId="23D2565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Deme Dávid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111/2/2007. (III.29.)</w:t>
      </w:r>
    </w:p>
    <w:p w14:paraId="574624C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8FE182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Ozorai György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120/2/2008.(III.27.)</w:t>
      </w:r>
    </w:p>
    <w:p w14:paraId="06F2321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477871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Suhai Zsolt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151/3/2009.(III.26.)</w:t>
      </w:r>
    </w:p>
    <w:p w14:paraId="4886AA8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1485B0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2010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Vargovics József Árpádné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112/4/2010.(III.30.)</w:t>
      </w:r>
    </w:p>
    <w:p w14:paraId="7FD8E38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E9E612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Halis István Városi Könyvtár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76/2/2011.(III.31.) </w:t>
      </w:r>
    </w:p>
    <w:p w14:paraId="5D00FEC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A3B5005" w14:textId="77777777" w:rsidR="008005BC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Kanizsa Csillagai Művészeti Együttes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121/3/2012.(III.29.)</w:t>
      </w:r>
    </w:p>
    <w:p w14:paraId="207991F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2E20C91" w14:textId="21869E71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4790D66" w14:textId="7303CC4E" w:rsidR="00913AEC" w:rsidRDefault="00913AE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3C1CCC3" w14:textId="6CD93B90" w:rsidR="00913AEC" w:rsidRDefault="00913AE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4CF04B6" w14:textId="77777777" w:rsidR="00913AEC" w:rsidRDefault="00913AE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5091454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85DCBE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Nagykanizsa Megyei Jogú Város Nemzetiségeiért</w:t>
      </w:r>
    </w:p>
    <w:p w14:paraId="31637020" w14:textId="77777777" w:rsidR="00380056" w:rsidRPr="00076B44" w:rsidRDefault="00380056" w:rsidP="00076B44">
      <w:pPr>
        <w:pStyle w:val="Szvegtrzs"/>
        <w:jc w:val="both"/>
        <w:rPr>
          <w:rFonts w:ascii="Arial" w:hAnsi="Arial" w:cs="Arial"/>
          <w:b w:val="0"/>
          <w:sz w:val="20"/>
        </w:rPr>
      </w:pPr>
      <w:r w:rsidRPr="00076B44">
        <w:rPr>
          <w:rFonts w:ascii="Arial" w:hAnsi="Arial" w:cs="Arial"/>
          <w:b w:val="0"/>
          <w:sz w:val="20"/>
        </w:rPr>
        <w:t>A kitüntetés elnevezése 2012-ig: Nagykanizsa Megyei Jogú Város Kisebbségeiért</w:t>
      </w:r>
      <w:r w:rsidR="00076B44" w:rsidRPr="00076B44">
        <w:rPr>
          <w:rFonts w:ascii="Arial" w:hAnsi="Arial" w:cs="Arial"/>
          <w:b w:val="0"/>
          <w:sz w:val="20"/>
        </w:rPr>
        <w:t xml:space="preserve">, majd </w:t>
      </w:r>
      <w:r w:rsidR="00076B44">
        <w:rPr>
          <w:rFonts w:ascii="Arial" w:hAnsi="Arial" w:cs="Arial"/>
          <w:b w:val="0"/>
          <w:sz w:val="20"/>
        </w:rPr>
        <w:t xml:space="preserve">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 w:rsidR="00076B44">
        <w:rPr>
          <w:rFonts w:ascii="Arial" w:hAnsi="Arial" w:cs="Arial"/>
          <w:b w:val="0"/>
          <w:sz w:val="20"/>
        </w:rPr>
        <w:t xml:space="preserve"> megszüntette.</w:t>
      </w:r>
    </w:p>
    <w:p w14:paraId="4ED138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2"/>
          <w:u w:val="single"/>
        </w:rPr>
      </w:pPr>
    </w:p>
    <w:p w14:paraId="4B84390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Hóman Józsefné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110/1.2./2013.(III.28.)</w:t>
      </w:r>
    </w:p>
    <w:p w14:paraId="2A8D53D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AD6D1E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 József György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74/3/2014.(III.27.)</w:t>
      </w:r>
    </w:p>
    <w:p w14:paraId="6E3E45A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60227B9" w14:textId="77777777" w:rsidR="00380056" w:rsidRDefault="00380056">
      <w:pPr>
        <w:pStyle w:val="Szvegtrzs"/>
        <w:jc w:val="left"/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Kanizsai Horvát Tamburazenekar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37/3/2015.(II.26.)</w:t>
      </w:r>
    </w:p>
    <w:p w14:paraId="7BBAD652" w14:textId="77777777" w:rsidR="00380056" w:rsidRDefault="00380056">
      <w:pPr>
        <w:pStyle w:val="Szvegtrzs"/>
        <w:jc w:val="left"/>
      </w:pPr>
    </w:p>
    <w:p w14:paraId="49BCFA2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Schüller Róbertné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42/3/2016.(II.25.)</w:t>
      </w:r>
    </w:p>
    <w:p w14:paraId="71D4A505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5CB9347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Hella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35/3</w:t>
      </w:r>
      <w:r w:rsidRPr="008005BC">
        <w:rPr>
          <w:rFonts w:ascii="Arial" w:hAnsi="Arial" w:cs="Arial"/>
          <w:b w:val="0"/>
          <w:sz w:val="20"/>
        </w:rPr>
        <w:t>/2017.(II.23.)</w:t>
      </w:r>
    </w:p>
    <w:p w14:paraId="6D01C3F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7C70C21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A29398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Oktatásáért</w:t>
      </w:r>
    </w:p>
    <w:p w14:paraId="0A90233F" w14:textId="77777777" w:rsidR="00076B44" w:rsidRDefault="00076B44" w:rsidP="00076B44">
      <w:pPr>
        <w:pStyle w:val="Szvegtrzs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56A4D46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0C74FC7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1997.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Farkas Zoltán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300/1/1997. sz. h.</w:t>
      </w:r>
    </w:p>
    <w:p w14:paraId="7F06FA0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Batthyány Lajos Gimnázium és Egészségügyi szakközépiskola</w:t>
      </w:r>
    </w:p>
    <w:p w14:paraId="49B4098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300/2/1997. sz. h.</w:t>
      </w:r>
    </w:p>
    <w:p w14:paraId="1ADF936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E25E7AD" w14:textId="77777777" w:rsidR="00380056" w:rsidRDefault="00380056">
      <w:pPr>
        <w:pStyle w:val="Szvegtrzs"/>
        <w:ind w:left="1416" w:hanging="141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1998. </w:t>
      </w:r>
      <w:r>
        <w:rPr>
          <w:rFonts w:ascii="Arial" w:hAnsi="Arial" w:cs="Arial"/>
          <w:b w:val="0"/>
          <w:sz w:val="20"/>
        </w:rPr>
        <w:tab/>
        <w:t>Paulik Dezsőné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58/1/1998. sz. h.,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                           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kieg. 66/g/1998. sz.h.</w:t>
      </w:r>
    </w:p>
    <w:p w14:paraId="5F359FDA" w14:textId="77777777" w:rsidR="00380056" w:rsidRDefault="00380056">
      <w:pPr>
        <w:pStyle w:val="Szvegtrzs"/>
        <w:ind w:left="141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Molnár Géza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58/1/1998. sz. h.,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                          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kieg. 66/g/1998. sz.h.</w:t>
      </w:r>
    </w:p>
    <w:p w14:paraId="27425D6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8058E1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Szebenyi Mária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46/1/1999. sz. h.</w:t>
      </w:r>
    </w:p>
    <w:p w14:paraId="4828A3C7" w14:textId="77777777" w:rsidR="00380056" w:rsidRDefault="00380056">
      <w:pPr>
        <w:pStyle w:val="Szvegtrzs"/>
        <w:ind w:left="141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Rózsa úti Általános Isk. tantestülete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46/2/1999. sz. h.</w:t>
      </w:r>
    </w:p>
    <w:p w14:paraId="5A1FF59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71C813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Soós Sándorné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47/2000. sz. h.</w:t>
      </w:r>
    </w:p>
    <w:p w14:paraId="3B95BDA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Szolik Sándorné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47/2000. sz. h.</w:t>
      </w:r>
    </w:p>
    <w:p w14:paraId="7A9A4D2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C8E603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Tapolczay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78/2001. sz. h.</w:t>
      </w:r>
    </w:p>
    <w:p w14:paraId="4D0E7E8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0195C6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2002.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Soós Sándor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94/2002. sz. h.</w:t>
      </w:r>
    </w:p>
    <w:p w14:paraId="27FBE22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Micimackó Óvoda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94/2002. sz. h.</w:t>
      </w:r>
    </w:p>
    <w:p w14:paraId="05206F4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859C09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Mayer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363E843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Debreczeni Attiláné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1762717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6A7D36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Pillér Ernő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66/2004. sz. h. </w:t>
      </w:r>
    </w:p>
    <w:p w14:paraId="5F64C7F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Sabján Imre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66/2004. sz. h.</w:t>
      </w:r>
    </w:p>
    <w:p w14:paraId="3859250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EED670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Jakobovics Árpád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60/2005. sz. h.</w:t>
      </w:r>
    </w:p>
    <w:p w14:paraId="0495BB2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Tóth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60/2005. sz. h.</w:t>
      </w:r>
    </w:p>
    <w:p w14:paraId="7F39919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E92760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Janzsó Antal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67/1/2006.(II.28.)</w:t>
      </w:r>
    </w:p>
    <w:p w14:paraId="33C73BF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Kiss Ernőné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67/2/2006.(II.28.)</w:t>
      </w:r>
    </w:p>
    <w:p w14:paraId="7D5466D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9FB415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Boros Antal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112/1-a/2007. (III.29.)</w:t>
      </w:r>
    </w:p>
    <w:p w14:paraId="2705A53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Serfőzőné Horsetzky Márta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112/1-b/2007. (III.29.)</w:t>
      </w:r>
    </w:p>
    <w:p w14:paraId="1E9FA17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D03444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2008.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Bolyai János Általános Iskola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121/2-a/2008.(III.27.)</w:t>
      </w:r>
    </w:p>
    <w:p w14:paraId="31601C8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Tálosi Péterné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121/2-b/2008.(III.27.)</w:t>
      </w:r>
    </w:p>
    <w:p w14:paraId="4F33703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3659E0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2009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Tarnóczky Attila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153/1/A/2009.(III.27.)</w:t>
      </w:r>
    </w:p>
    <w:p w14:paraId="6C6CC33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Farkas Ferenc Zene- és Aranymetszés Művészeti Iskola</w:t>
      </w:r>
    </w:p>
    <w:p w14:paraId="238A102A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153/1/B/2009.(III.27.)</w:t>
      </w:r>
    </w:p>
    <w:p w14:paraId="029AE66A" w14:textId="77777777" w:rsidR="00380056" w:rsidRDefault="00380056">
      <w:pPr>
        <w:pStyle w:val="Szvegtrzs"/>
        <w:numPr>
          <w:ilvl w:val="0"/>
          <w:numId w:val="3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</w:t>
      </w:r>
      <w:r>
        <w:rPr>
          <w:rFonts w:ascii="Arial" w:hAnsi="Arial" w:cs="Arial"/>
          <w:b w:val="0"/>
          <w:sz w:val="20"/>
        </w:rPr>
        <w:t>dr. Csíky Csabáné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114/2-a/2010.(III.30.)</w:t>
      </w:r>
    </w:p>
    <w:p w14:paraId="0B862B1B" w14:textId="77777777" w:rsidR="00380056" w:rsidRDefault="00380056">
      <w:pPr>
        <w:pStyle w:val="Szvegtrzs"/>
        <w:ind w:left="141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Papp Ferencné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114/2-b/2010.(III.30.)</w:t>
      </w:r>
    </w:p>
    <w:p w14:paraId="35305FF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BDD3C58" w14:textId="77777777" w:rsidR="00380056" w:rsidRDefault="00380056">
      <w:pPr>
        <w:pStyle w:val="Szvegtrzs"/>
        <w:numPr>
          <w:ilvl w:val="0"/>
          <w:numId w:val="3"/>
        </w:numPr>
        <w:tabs>
          <w:tab w:val="left" w:pos="1143"/>
        </w:tabs>
        <w:ind w:left="1143" w:hanging="1143"/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</w:t>
      </w:r>
      <w:r>
        <w:rPr>
          <w:rFonts w:ascii="Arial" w:hAnsi="Arial" w:cs="Arial"/>
          <w:b w:val="0"/>
          <w:sz w:val="20"/>
        </w:rPr>
        <w:t>Mérksz Andor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70/1/A/2011.(III.31.)</w:t>
      </w:r>
    </w:p>
    <w:p w14:paraId="1160AF1C" w14:textId="77777777" w:rsidR="00380056" w:rsidRDefault="00380056">
      <w:pPr>
        <w:pStyle w:val="Szvegtrzs"/>
        <w:ind w:left="141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Bücs Angéla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70/1/B/2011.(III.31.)</w:t>
      </w:r>
    </w:p>
    <w:p w14:paraId="452A8AAB" w14:textId="77777777" w:rsidR="00380056" w:rsidRDefault="00380056">
      <w:pPr>
        <w:pStyle w:val="Szvegtrzs"/>
        <w:ind w:left="1416"/>
        <w:jc w:val="left"/>
        <w:rPr>
          <w:rFonts w:ascii="Arial" w:hAnsi="Arial" w:cs="Arial"/>
          <w:b w:val="0"/>
          <w:sz w:val="20"/>
        </w:rPr>
      </w:pPr>
    </w:p>
    <w:p w14:paraId="0C169AE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Durgó László Gábor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121/4-a/2012.(III.29.)</w:t>
      </w:r>
    </w:p>
    <w:p w14:paraId="5A404FF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Kassai Zoltánné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121/4-b/2012.(III.29.)</w:t>
      </w:r>
    </w:p>
    <w:p w14:paraId="70480F8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1789216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2013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Erdős Lászlóné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110/4.2.a/2013.(III.28.)</w:t>
      </w:r>
    </w:p>
    <w:p w14:paraId="02D391C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Varga Mária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110/4.2.b/2013.(III.28.)</w:t>
      </w:r>
    </w:p>
    <w:p w14:paraId="098CA14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314627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Dornbach Borbála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74/4/2014.(III.27.)</w:t>
      </w:r>
    </w:p>
    <w:p w14:paraId="70130E4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61758E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Böjti Istvánné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37/4/2015.(II.26.)</w:t>
      </w:r>
    </w:p>
    <w:p w14:paraId="68B9E4F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Molnár Jánosné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37/4/2015.(II.26.)</w:t>
      </w:r>
    </w:p>
    <w:p w14:paraId="3E92A6A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B1078B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Szalai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42/4.1.-a/2016.(II.25.)</w:t>
      </w:r>
    </w:p>
    <w:p w14:paraId="61F2C2D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Szmodics Józsefné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42/4.1.-b/2016.(II.25.)</w:t>
      </w:r>
    </w:p>
    <w:p w14:paraId="392A8AB4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017DCE1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Istvánné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35/4</w:t>
      </w:r>
      <w:r w:rsidRPr="008005BC">
        <w:rPr>
          <w:rFonts w:ascii="Arial" w:hAnsi="Arial" w:cs="Arial"/>
          <w:b w:val="0"/>
          <w:sz w:val="20"/>
        </w:rPr>
        <w:t>.a/2017.(II.23.)</w:t>
      </w:r>
    </w:p>
    <w:p w14:paraId="1E817424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Lehota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35/4.b</w:t>
      </w:r>
      <w:r w:rsidRPr="008005BC">
        <w:rPr>
          <w:rFonts w:ascii="Arial" w:hAnsi="Arial" w:cs="Arial"/>
          <w:b w:val="0"/>
          <w:sz w:val="20"/>
        </w:rPr>
        <w:t>/2017.(II.23.)</w:t>
      </w:r>
    </w:p>
    <w:p w14:paraId="2AAD4432" w14:textId="77777777" w:rsidR="004A527F" w:rsidRDefault="004A527F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A3CD5F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3AE8600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Kultúrájáért</w:t>
      </w:r>
    </w:p>
    <w:p w14:paraId="7FB8F8CE" w14:textId="77777777" w:rsidR="00076B44" w:rsidRDefault="00076B44" w:rsidP="00076B4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762DF83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5C990A4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1997.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Nagykanizsai Városi Vegyeskar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300/3/1997. sz. h.</w:t>
      </w:r>
    </w:p>
    <w:p w14:paraId="762D63E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65F2BC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1998.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Ámon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58/2/1998. sz. h.,</w:t>
      </w:r>
    </w:p>
    <w:p w14:paraId="4C203402" w14:textId="77777777" w:rsidR="00380056" w:rsidRDefault="00380056">
      <w:pPr>
        <w:pStyle w:val="Szvegtrzs"/>
        <w:ind w:left="4956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kieg. 66/g/1998. sz.h.</w:t>
      </w:r>
    </w:p>
    <w:p w14:paraId="0A781715" w14:textId="77777777" w:rsidR="00380056" w:rsidRDefault="00380056">
      <w:pPr>
        <w:pStyle w:val="Szvegtrzs"/>
        <w:ind w:left="6372"/>
        <w:jc w:val="left"/>
        <w:rPr>
          <w:rFonts w:ascii="Arial" w:hAnsi="Arial" w:cs="Arial"/>
          <w:b w:val="0"/>
          <w:sz w:val="20"/>
        </w:rPr>
      </w:pPr>
    </w:p>
    <w:p w14:paraId="3C1A38C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Kígyóssy Lászlóné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46/3/1999. sz. h.</w:t>
      </w:r>
    </w:p>
    <w:p w14:paraId="54FFF97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B120A4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Járási Ildikó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47/2000. sz. h.</w:t>
      </w:r>
    </w:p>
    <w:p w14:paraId="7E21C4B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Igricek együttes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47/2000. sz. h.</w:t>
      </w:r>
    </w:p>
    <w:p w14:paraId="7083DEC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E05FA0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Rózsa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78/2001. sz. h.</w:t>
      </w:r>
    </w:p>
    <w:p w14:paraId="16554C3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Állami Zeneiskola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78/2001. sz. h.</w:t>
      </w:r>
    </w:p>
    <w:p w14:paraId="6158940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E3361B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Horváth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94/2002. sz. h.</w:t>
      </w:r>
    </w:p>
    <w:p w14:paraId="343800B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Lehota János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125/2002. sz. h.</w:t>
      </w:r>
    </w:p>
    <w:p w14:paraId="638073E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1EA3AD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Sárdi Lászlóné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21DFCAC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Dobó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2173267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99835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Erkel Ferenc Olajipari Művelődési Ház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66/2004. sz. h.</w:t>
      </w:r>
    </w:p>
    <w:p w14:paraId="3F5C2E0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Russay Olivérné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66/2004. sz. h.</w:t>
      </w:r>
    </w:p>
    <w:p w14:paraId="4E5EE42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963F16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Mónai Zsuzsanna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60/2005. sz. h.</w:t>
      </w:r>
    </w:p>
    <w:p w14:paraId="7A2FF31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Tiborcz Iván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60/2005. sz. h.</w:t>
      </w:r>
    </w:p>
    <w:p w14:paraId="1C8CFBC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7A35C5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Lendvai Anna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67/3/2006.(II.28.)</w:t>
      </w:r>
    </w:p>
    <w:p w14:paraId="011AD3D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Kónya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103/3/2006.(III.28.)</w:t>
      </w:r>
    </w:p>
    <w:p w14:paraId="7D3DD59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836FC2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Fentős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112/2-a/2007. (III.29.)</w:t>
      </w:r>
    </w:p>
    <w:p w14:paraId="00757AA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Schmidt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112/2-b/2007. (III.29.)</w:t>
      </w:r>
    </w:p>
    <w:p w14:paraId="35EF41D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6BEBC6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2008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Rajnai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121/3-a/2008.(III.27.)</w:t>
      </w:r>
    </w:p>
    <w:p w14:paraId="4E4E05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Szemenyei Nagy Tibor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121/3-b/2008.(III.27.)</w:t>
      </w:r>
    </w:p>
    <w:p w14:paraId="2248CDE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E1098B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2009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Pulainé Cserti Ilona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153/2/A/2009.(III.27.)</w:t>
      </w:r>
    </w:p>
    <w:p w14:paraId="3DC0B23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Szentgyörgyi Levente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153/2/B/2009.(III.27.)</w:t>
      </w:r>
    </w:p>
    <w:p w14:paraId="24812E1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AD0E5FF" w14:textId="77777777" w:rsidR="00380056" w:rsidRDefault="00380056">
      <w:pPr>
        <w:pStyle w:val="Szvegtrzs"/>
        <w:numPr>
          <w:ilvl w:val="0"/>
          <w:numId w:val="8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</w:t>
      </w:r>
      <w:r>
        <w:rPr>
          <w:rFonts w:ascii="Arial" w:hAnsi="Arial" w:cs="Arial"/>
          <w:b w:val="0"/>
          <w:sz w:val="20"/>
        </w:rPr>
        <w:t>Halmos Ildikó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114/4-a/2010.(III.30.)</w:t>
      </w:r>
    </w:p>
    <w:p w14:paraId="0B14145F" w14:textId="77777777" w:rsidR="00380056" w:rsidRDefault="00380056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Kunics Zuzsanna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114/4-b/2010.(III.30.)</w:t>
      </w:r>
    </w:p>
    <w:p w14:paraId="1C5E44D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784057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Kustár Zsuzsa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70/2/2011.(III.31.)</w:t>
      </w:r>
    </w:p>
    <w:p w14:paraId="4ED338E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83B652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Hajdu Sándor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121/5-a/2012.(III.29.)</w:t>
      </w:r>
    </w:p>
    <w:p w14:paraId="39A4D54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Szabadi Tibor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121/5-b/2012.(III.29.)</w:t>
      </w:r>
    </w:p>
    <w:p w14:paraId="0396B02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6F18EB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Stamler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110/5.2./2013.(III.28.)</w:t>
      </w:r>
    </w:p>
    <w:p w14:paraId="3BFC7FD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0C1E70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Cseke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74/5/2014.(III.27.)</w:t>
      </w:r>
    </w:p>
    <w:p w14:paraId="09C9A62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7F8FEF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Jerausek Gyula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37/5/2015.(II.26.)</w:t>
      </w:r>
    </w:p>
    <w:p w14:paraId="465B064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D0DA25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Eraklin Táncklub Egyesület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42/5.1.-a/2016.(II.25.)</w:t>
      </w:r>
    </w:p>
    <w:p w14:paraId="7F1AEDA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Meleg</w:t>
      </w:r>
      <w:r w:rsidR="009B259F">
        <w:rPr>
          <w:rFonts w:ascii="Arial" w:hAnsi="Arial" w:cs="Arial"/>
          <w:b w:val="0"/>
          <w:sz w:val="20"/>
        </w:rPr>
        <w:t>a</w:t>
      </w:r>
      <w:r>
        <w:rPr>
          <w:rFonts w:ascii="Arial" w:hAnsi="Arial" w:cs="Arial"/>
          <w:b w:val="0"/>
          <w:sz w:val="20"/>
        </w:rPr>
        <w:t xml:space="preserve">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42/5.1.-b/2016.(II.25.)</w:t>
      </w:r>
    </w:p>
    <w:p w14:paraId="471C0306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8ACD1A0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Major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35/5</w:t>
      </w:r>
      <w:r w:rsidRPr="008005BC">
        <w:rPr>
          <w:rFonts w:ascii="Arial" w:hAnsi="Arial" w:cs="Arial"/>
          <w:b w:val="0"/>
          <w:sz w:val="20"/>
        </w:rPr>
        <w:t>.a/2017.(II.23.)</w:t>
      </w:r>
    </w:p>
    <w:p w14:paraId="38F2B5CD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Németh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35/5.b</w:t>
      </w:r>
      <w:r w:rsidRPr="008005BC">
        <w:rPr>
          <w:rFonts w:ascii="Arial" w:hAnsi="Arial" w:cs="Arial"/>
          <w:b w:val="0"/>
          <w:sz w:val="20"/>
        </w:rPr>
        <w:t>/2017.(II.23.)</w:t>
      </w:r>
    </w:p>
    <w:p w14:paraId="523548A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DD64A36" w14:textId="77777777" w:rsidR="000362A5" w:rsidRP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0E9DF5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Sportjáért</w:t>
      </w:r>
    </w:p>
    <w:p w14:paraId="172B0C9E" w14:textId="77777777" w:rsidR="00380056" w:rsidRPr="00076B44" w:rsidRDefault="00076B4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698FB95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14:paraId="49C6952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1997.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Gajcsi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300/4/1997. sz. h.</w:t>
      </w:r>
    </w:p>
    <w:p w14:paraId="6253C7E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328327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1998.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Gábor Erzsébet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58/2/1998. sz. h.,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                                               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kieg. 66/g/1998. sz.h.</w:t>
      </w:r>
    </w:p>
    <w:p w14:paraId="7824173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1999.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Soproni Tibor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46/4/1999. sz. h.</w:t>
      </w:r>
    </w:p>
    <w:p w14:paraId="1B9C07C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BE332F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Uzsoki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47/2000. sz. h.</w:t>
      </w:r>
    </w:p>
    <w:p w14:paraId="6625EC4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Korpics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47/2000. sz. h.</w:t>
      </w:r>
    </w:p>
    <w:p w14:paraId="57E5C6B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50453E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Héder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78/2001. sz. h.</w:t>
      </w:r>
    </w:p>
    <w:p w14:paraId="3213E2C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Stendl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78/2001. sz. h.</w:t>
      </w:r>
    </w:p>
    <w:p w14:paraId="3FF054B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1EF01E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2002.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Kolmann Pál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94/2002. sz. h.</w:t>
      </w:r>
    </w:p>
    <w:p w14:paraId="49295D8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Rezsek Győző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94/2002. sz. h.</w:t>
      </w:r>
    </w:p>
    <w:p w14:paraId="52F4DC2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6ADCCA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Farkas Zoltánné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24912DB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Németh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709463E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7CA8B1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ANTS Baseball Club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66/2004. sz. h.</w:t>
      </w:r>
    </w:p>
    <w:p w14:paraId="00478F8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Péter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66/2004. sz. h.</w:t>
      </w:r>
    </w:p>
    <w:p w14:paraId="54593C0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E5FBAA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Vajda Szidónia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60/2005. sz. h.</w:t>
      </w:r>
    </w:p>
    <w:p w14:paraId="3989253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Szűcs Rozália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60/2005. sz. h.</w:t>
      </w:r>
    </w:p>
    <w:p w14:paraId="5D65627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57EF42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67/4/2006.(II.28.)</w:t>
      </w:r>
    </w:p>
    <w:p w14:paraId="426A3BB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Bogdán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103/4/2006.(III.28.)</w:t>
      </w:r>
    </w:p>
    <w:p w14:paraId="00828FE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BD6C33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Hári László (posztumusz)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112/3-a/2007. (III.29.)</w:t>
      </w:r>
    </w:p>
    <w:p w14:paraId="690C075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Tihanyi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112/3-b/2007. (III.29.)</w:t>
      </w:r>
    </w:p>
    <w:p w14:paraId="0D81C12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5DC983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2008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Draskovics Szilárd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121/4-a/2008.(III.27.)</w:t>
      </w:r>
    </w:p>
    <w:p w14:paraId="3AC7562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Pátkai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121/4-b/2008.(III.27.)</w:t>
      </w:r>
    </w:p>
    <w:p w14:paraId="0C412BE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B3D071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Balogh Antal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155/2009.(III.27.)</w:t>
      </w:r>
    </w:p>
    <w:p w14:paraId="2F44F71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3C7CDA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2010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néhai Bagonyai Attila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114/6-a/2010.(III.30.)</w:t>
      </w:r>
    </w:p>
    <w:p w14:paraId="23293E29" w14:textId="77777777" w:rsidR="00380056" w:rsidRDefault="00380056">
      <w:pPr>
        <w:pStyle w:val="Szvegtrzs"/>
        <w:ind w:left="708" w:firstLine="708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b w:val="0"/>
          <w:sz w:val="20"/>
        </w:rPr>
        <w:t>dr. Horváth György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114/6-b/2010.(III.30.)</w:t>
      </w:r>
    </w:p>
    <w:p w14:paraId="0042711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0FF9D3DB" w14:textId="77777777" w:rsidR="00380056" w:rsidRDefault="00380056">
      <w:pPr>
        <w:pStyle w:val="Szvegtrzs"/>
        <w:tabs>
          <w:tab w:val="left" w:pos="1143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Dobri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70/3/A/2011.(III.31.)</w:t>
      </w:r>
    </w:p>
    <w:p w14:paraId="7E413121" w14:textId="77777777" w:rsidR="00380056" w:rsidRDefault="00380056">
      <w:pPr>
        <w:pStyle w:val="Szvegtrzs"/>
        <w:tabs>
          <w:tab w:val="left" w:pos="1143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néhai Dulgyovay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70/3/B/2011.(III.31.)</w:t>
      </w:r>
    </w:p>
    <w:p w14:paraId="2606AC84" w14:textId="77777777" w:rsidR="00380056" w:rsidRDefault="00380056">
      <w:pPr>
        <w:pStyle w:val="Szvegtrzs"/>
        <w:tabs>
          <w:tab w:val="left" w:pos="1143"/>
        </w:tabs>
        <w:jc w:val="left"/>
        <w:rPr>
          <w:rFonts w:ascii="Arial" w:hAnsi="Arial" w:cs="Arial"/>
          <w:b w:val="0"/>
          <w:sz w:val="20"/>
        </w:rPr>
      </w:pPr>
    </w:p>
    <w:p w14:paraId="691514CC" w14:textId="77777777" w:rsidR="00380056" w:rsidRDefault="00380056">
      <w:pPr>
        <w:pStyle w:val="Szvegtrzs"/>
        <w:tabs>
          <w:tab w:val="left" w:pos="708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Aquaprofit Nagykanizsai Tungsram Sakk – Klub  121/6-a/2012.(III.29.)</w:t>
      </w:r>
    </w:p>
    <w:p w14:paraId="68CBD5EF" w14:textId="77777777" w:rsidR="00380056" w:rsidRDefault="00380056">
      <w:pPr>
        <w:pStyle w:val="Szvegtrzs"/>
        <w:ind w:left="708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b w:val="0"/>
          <w:sz w:val="20"/>
        </w:rPr>
        <w:tab/>
        <w:t>Dr. Lubics Szilvia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 121/6-b/2012.(III.29.)</w:t>
      </w:r>
    </w:p>
    <w:p w14:paraId="6EDB2D6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6968D03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Csóka Jánosné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110/6.2./2013.(III.28.)</w:t>
      </w:r>
    </w:p>
    <w:p w14:paraId="75095A2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2D4412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74/6/2014.(III.27.)</w:t>
      </w:r>
    </w:p>
    <w:p w14:paraId="23D4CEB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609F50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Kaszper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37/6/2015.(II.26.)</w:t>
      </w:r>
    </w:p>
    <w:p w14:paraId="3709FC2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 Istvánné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37/6/2015.(II.26.)</w:t>
      </w:r>
    </w:p>
    <w:p w14:paraId="151AA87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ABD268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néhai Szántó Zoltán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42/6.1.-a/2016.(II.25.)</w:t>
      </w:r>
    </w:p>
    <w:p w14:paraId="057C18A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Vlaszák Géza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42/6.1.-b/2016.(II.25.)</w:t>
      </w:r>
    </w:p>
    <w:p w14:paraId="04CBACEC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4B587D1" w14:textId="77777777" w:rsidR="008005BC" w:rsidRDefault="008005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Molnár Flóra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C96EDB">
        <w:rPr>
          <w:rFonts w:ascii="Arial" w:hAnsi="Arial" w:cs="Arial"/>
          <w:b w:val="0"/>
          <w:sz w:val="20"/>
        </w:rPr>
        <w:t>35/6</w:t>
      </w:r>
      <w:r w:rsidR="00C96EDB" w:rsidRPr="00C96EDB">
        <w:rPr>
          <w:rFonts w:ascii="Arial" w:hAnsi="Arial" w:cs="Arial"/>
          <w:b w:val="0"/>
          <w:sz w:val="20"/>
        </w:rPr>
        <w:t>.a/2017.(II.23.)</w:t>
      </w:r>
    </w:p>
    <w:p w14:paraId="13282B9B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Nádasi Tamás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35/6.b</w:t>
      </w:r>
      <w:r w:rsidRPr="00C96EDB">
        <w:rPr>
          <w:rFonts w:ascii="Arial" w:hAnsi="Arial" w:cs="Arial"/>
          <w:b w:val="0"/>
          <w:sz w:val="20"/>
        </w:rPr>
        <w:t>/2017.(II.23.)</w:t>
      </w:r>
    </w:p>
    <w:p w14:paraId="42BBADC7" w14:textId="77777777" w:rsidR="004A527F" w:rsidRDefault="004A527F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8E0BF3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311486B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Szekeres József Díj</w:t>
      </w:r>
    </w:p>
    <w:p w14:paraId="7B81A765" w14:textId="77777777" w:rsidR="00076B44" w:rsidRDefault="00076B44" w:rsidP="00076B4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37FFCA5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B0381F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1998.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Takács Ferencné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59/1998. sz. h., </w:t>
      </w:r>
    </w:p>
    <w:p w14:paraId="009CD5D1" w14:textId="77777777" w:rsidR="00380056" w:rsidRDefault="00380056">
      <w:pPr>
        <w:pStyle w:val="Szvegtrzs"/>
        <w:ind w:left="4956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kieg. 66/g/1998. sz.h.</w:t>
      </w:r>
    </w:p>
    <w:p w14:paraId="1BC36FB2" w14:textId="77777777" w:rsidR="00380056" w:rsidRDefault="00380056">
      <w:pPr>
        <w:pStyle w:val="Szvegtrzs"/>
        <w:ind w:left="5664" w:firstLine="708"/>
        <w:jc w:val="left"/>
        <w:rPr>
          <w:rFonts w:ascii="Arial" w:hAnsi="Arial" w:cs="Arial"/>
          <w:b w:val="0"/>
          <w:sz w:val="20"/>
        </w:rPr>
      </w:pPr>
    </w:p>
    <w:p w14:paraId="33A0BF0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1999.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Joós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47/1999. sz. h.</w:t>
      </w:r>
    </w:p>
    <w:p w14:paraId="38CE54B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E93C8E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Heim Tamás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48/2000. sz. h.</w:t>
      </w:r>
    </w:p>
    <w:p w14:paraId="668F29B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D4075F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2001.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Chrenkó Mihályné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79/2001. sz. h.</w:t>
      </w:r>
    </w:p>
    <w:p w14:paraId="4CF9B9A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354155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Gézáné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96/2002. sz. h.</w:t>
      </w:r>
    </w:p>
    <w:p w14:paraId="6BC42E2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02B962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Debreczeni Attila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99/2003. sz. h.</w:t>
      </w:r>
    </w:p>
    <w:p w14:paraId="032C96D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Kiss Judit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97/2003. sz. h.</w:t>
      </w:r>
    </w:p>
    <w:p w14:paraId="60A25CF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FD53A7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Dúll Gábor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69/2004. sz. h.</w:t>
      </w:r>
    </w:p>
    <w:p w14:paraId="422FA8D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Kónya Istvánné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69/2004. sz. h.</w:t>
      </w:r>
    </w:p>
    <w:p w14:paraId="396D04E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6616EE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2005.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Dömötör Károly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57/2005. sz. h.</w:t>
      </w:r>
    </w:p>
    <w:p w14:paraId="02E95A9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Magasdi Györgyné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57/2005. sz. h.</w:t>
      </w:r>
    </w:p>
    <w:p w14:paraId="4D45C45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88A749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Kovács Józsefné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69/1/2006.(II.28.)</w:t>
      </w:r>
    </w:p>
    <w:p w14:paraId="42A7585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Lipták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69/2/2006.(II.28.)</w:t>
      </w:r>
    </w:p>
    <w:p w14:paraId="28F4BDC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021294C" w14:textId="77777777" w:rsidR="00380056" w:rsidRDefault="00380056">
      <w:pPr>
        <w:pStyle w:val="Szvegtrzs"/>
        <w:jc w:val="left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Prof.dr. Bátorfi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113/1/2007. (III.29.)</w:t>
      </w:r>
    </w:p>
    <w:p w14:paraId="233A36A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Simánné Mile Éva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113/2/2007. (III.29.)</w:t>
      </w:r>
    </w:p>
    <w:p w14:paraId="0B50848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AF92EA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47F569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2008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Dr. Harsányi Tamásné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122/1/2008.(III.27.)</w:t>
      </w:r>
    </w:p>
    <w:p w14:paraId="1429D93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Karasuné Lőczi Judit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122/2/2008.(III.27.)</w:t>
      </w:r>
    </w:p>
    <w:p w14:paraId="247EDE3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21F7F2E" w14:textId="77777777" w:rsidR="00380056" w:rsidRDefault="00380056">
      <w:pPr>
        <w:pStyle w:val="Szvegtrzs"/>
        <w:numPr>
          <w:ilvl w:val="0"/>
          <w:numId w:val="5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Magyar Máltai Szeretetszolgálat Nagykanizsai Csoportja</w:t>
      </w:r>
    </w:p>
    <w:p w14:paraId="7D5EDF13" w14:textId="77777777" w:rsidR="00380056" w:rsidRDefault="00380056">
      <w:pPr>
        <w:pStyle w:val="Szvegtrzs"/>
        <w:ind w:left="5664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156/1/2009.(III.27.)</w:t>
      </w:r>
    </w:p>
    <w:p w14:paraId="3BA0D42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Muzsek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156/2/2009.(III.27.)</w:t>
      </w:r>
    </w:p>
    <w:p w14:paraId="23F8174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FA15488" w14:textId="77777777" w:rsidR="00380056" w:rsidRDefault="00380056">
      <w:pPr>
        <w:pStyle w:val="Szvegtrzs"/>
        <w:numPr>
          <w:ilvl w:val="0"/>
          <w:numId w:val="5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Dr. Ruszwurm Andrea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113/a/2010.(III.30.)</w:t>
      </w:r>
    </w:p>
    <w:p w14:paraId="6B34D486" w14:textId="77777777" w:rsidR="00380056" w:rsidRDefault="00380056">
      <w:pPr>
        <w:pStyle w:val="Szvegtrzs"/>
        <w:ind w:left="141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Vukics Józsefné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113/b/2010.(III.30.)</w:t>
      </w:r>
    </w:p>
    <w:p w14:paraId="64CA00E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491913C" w14:textId="77777777" w:rsidR="00380056" w:rsidRDefault="00380056">
      <w:pPr>
        <w:pStyle w:val="Szvegtrzs"/>
        <w:numPr>
          <w:ilvl w:val="0"/>
          <w:numId w:val="5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Bognár Istvánné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71/1/2011.(III.31.)</w:t>
      </w:r>
    </w:p>
    <w:p w14:paraId="4F7D732D" w14:textId="77777777" w:rsidR="00380056" w:rsidRDefault="00380056">
      <w:pPr>
        <w:pStyle w:val="Szvegtrzs"/>
        <w:ind w:left="702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Kanizsai Dorottya Kórház Aneszteziológiai és Intenzív Terápiás Osztálya </w:t>
      </w:r>
    </w:p>
    <w:p w14:paraId="1AB87106" w14:textId="77777777" w:rsidR="00380056" w:rsidRDefault="00380056">
      <w:pPr>
        <w:pStyle w:val="Szvegtrzs"/>
        <w:ind w:left="4956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71/2/2011.(III.31.)</w:t>
      </w:r>
    </w:p>
    <w:p w14:paraId="30D4A755" w14:textId="77777777" w:rsidR="00380056" w:rsidRDefault="00380056">
      <w:pPr>
        <w:pStyle w:val="Szvegtrzs"/>
        <w:numPr>
          <w:ilvl w:val="0"/>
          <w:numId w:val="5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</w:p>
    <w:p w14:paraId="69242B8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BA727C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6AE8EB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Nagykanizsai Védőnői Szolgálat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110/8-2/2013.(III.28.)</w:t>
      </w:r>
    </w:p>
    <w:p w14:paraId="31A5882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665F8B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Hámori Zsolt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74/8/2014.(III.27.)</w:t>
      </w:r>
    </w:p>
    <w:p w14:paraId="0102900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A5CC57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Bencze Mária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37/8/2015.(II.26.)</w:t>
      </w:r>
    </w:p>
    <w:p w14:paraId="3411684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Kaszás Gizella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37/8/2015.(II.26.)</w:t>
      </w:r>
    </w:p>
    <w:p w14:paraId="1AD9B07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C530B0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C96EDB">
        <w:rPr>
          <w:rFonts w:ascii="Arial" w:hAnsi="Arial" w:cs="Arial"/>
          <w:b w:val="0"/>
          <w:sz w:val="20"/>
        </w:rPr>
        <w:t xml:space="preserve">Dr. </w:t>
      </w:r>
      <w:r>
        <w:rPr>
          <w:rFonts w:ascii="Arial" w:hAnsi="Arial" w:cs="Arial"/>
          <w:b w:val="0"/>
          <w:sz w:val="20"/>
        </w:rPr>
        <w:t>Bogár Gáspár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42/8.1.-a/2016.(II.25.)</w:t>
      </w:r>
    </w:p>
    <w:p w14:paraId="08DA46C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Matolcsy András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42/8.1.-b/2016.(II.25.)</w:t>
      </w:r>
    </w:p>
    <w:p w14:paraId="38D9640F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6E0564A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Horváth Ágnes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35/8</w:t>
      </w:r>
      <w:r w:rsidRPr="00C96EDB">
        <w:rPr>
          <w:rFonts w:ascii="Arial" w:hAnsi="Arial" w:cs="Arial"/>
          <w:b w:val="0"/>
          <w:sz w:val="20"/>
        </w:rPr>
        <w:t>.a/2017.(II.23.)</w:t>
      </w:r>
    </w:p>
    <w:p w14:paraId="675B0941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Késmárki Nóra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35/8.b</w:t>
      </w:r>
      <w:r w:rsidRPr="00C96EDB">
        <w:rPr>
          <w:rFonts w:ascii="Arial" w:hAnsi="Arial" w:cs="Arial"/>
          <w:b w:val="0"/>
          <w:sz w:val="20"/>
        </w:rPr>
        <w:t>/2017.(II.23.)</w:t>
      </w:r>
    </w:p>
    <w:p w14:paraId="776F617C" w14:textId="77777777" w:rsidR="00A75FE7" w:rsidRDefault="00A75FE7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4704201" w14:textId="28A9D1C0" w:rsidR="00A75FE7" w:rsidRDefault="00A75FE7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9F79BB" w:rsidRPr="009F79BB">
        <w:rPr>
          <w:rFonts w:ascii="Arial" w:hAnsi="Arial" w:cs="Arial"/>
          <w:b w:val="0"/>
          <w:sz w:val="20"/>
        </w:rPr>
        <w:t>Dr. Gottschál Marianna</w:t>
      </w:r>
      <w:r w:rsidR="009F79BB">
        <w:rPr>
          <w:rFonts w:ascii="Arial" w:hAnsi="Arial" w:cs="Arial"/>
          <w:b w:val="0"/>
          <w:sz w:val="20"/>
        </w:rPr>
        <w:tab/>
      </w:r>
      <w:r w:rsidR="009F79BB">
        <w:rPr>
          <w:rFonts w:ascii="Arial" w:hAnsi="Arial" w:cs="Arial"/>
          <w:b w:val="0"/>
          <w:sz w:val="20"/>
        </w:rPr>
        <w:tab/>
      </w:r>
      <w:r w:rsidR="009F79BB">
        <w:rPr>
          <w:rFonts w:ascii="Arial" w:hAnsi="Arial" w:cs="Arial"/>
          <w:b w:val="0"/>
          <w:sz w:val="20"/>
        </w:rPr>
        <w:tab/>
      </w:r>
      <w:r w:rsidR="009F79BB">
        <w:rPr>
          <w:rFonts w:ascii="Arial" w:hAnsi="Arial" w:cs="Arial"/>
          <w:b w:val="0"/>
          <w:sz w:val="20"/>
        </w:rPr>
        <w:tab/>
      </w:r>
      <w:r w:rsidR="00A76011" w:rsidRPr="00A76011">
        <w:rPr>
          <w:rFonts w:ascii="Arial" w:hAnsi="Arial" w:cs="Arial"/>
          <w:b w:val="0"/>
          <w:sz w:val="20"/>
        </w:rPr>
        <w:t>56/2/2024. (III.26.)</w:t>
      </w:r>
    </w:p>
    <w:p w14:paraId="11E320A0" w14:textId="77777777" w:rsidR="00C838C3" w:rsidRDefault="00C838C3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688770C" w14:textId="045F1081" w:rsidR="00C838C3" w:rsidRDefault="00C838C3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29634E" w:rsidRPr="0029634E">
        <w:rPr>
          <w:rFonts w:ascii="Arial" w:hAnsi="Arial" w:cs="Arial"/>
          <w:b w:val="0"/>
          <w:sz w:val="20"/>
        </w:rPr>
        <w:t>dr. Bárány László</w:t>
      </w:r>
      <w:r w:rsidR="0029634E">
        <w:rPr>
          <w:rFonts w:ascii="Arial" w:hAnsi="Arial" w:cs="Arial"/>
          <w:b w:val="0"/>
          <w:sz w:val="20"/>
        </w:rPr>
        <w:tab/>
      </w:r>
      <w:r w:rsidR="0029634E">
        <w:rPr>
          <w:rFonts w:ascii="Arial" w:hAnsi="Arial" w:cs="Arial"/>
          <w:b w:val="0"/>
          <w:sz w:val="20"/>
        </w:rPr>
        <w:tab/>
      </w:r>
      <w:r w:rsidR="0029634E">
        <w:rPr>
          <w:rFonts w:ascii="Arial" w:hAnsi="Arial" w:cs="Arial"/>
          <w:b w:val="0"/>
          <w:sz w:val="20"/>
        </w:rPr>
        <w:tab/>
      </w:r>
      <w:r w:rsidR="0029634E">
        <w:rPr>
          <w:rFonts w:ascii="Arial" w:hAnsi="Arial" w:cs="Arial"/>
          <w:b w:val="0"/>
          <w:sz w:val="20"/>
        </w:rPr>
        <w:tab/>
      </w:r>
      <w:r w:rsidR="00FF7402" w:rsidRPr="00FF7402">
        <w:rPr>
          <w:rFonts w:ascii="Arial" w:hAnsi="Arial" w:cs="Arial"/>
          <w:b w:val="0"/>
          <w:sz w:val="20"/>
        </w:rPr>
        <w:t>28/5/2025. (II.25.)</w:t>
      </w:r>
    </w:p>
    <w:p w14:paraId="45608D8C" w14:textId="77777777" w:rsidR="00E647BC" w:rsidRDefault="00E647BC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1D9A64A" w14:textId="62DC3206" w:rsidR="00E647BC" w:rsidRDefault="00E647BC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2026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Szakáll Erzsébet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C208BD" w:rsidRPr="00C208BD">
        <w:rPr>
          <w:rFonts w:ascii="Arial" w:hAnsi="Arial" w:cs="Arial"/>
          <w:b w:val="0"/>
          <w:bCs/>
          <w:sz w:val="20"/>
        </w:rPr>
        <w:t>27/5/2026. (II.19.)</w:t>
      </w:r>
    </w:p>
    <w:p w14:paraId="62380741" w14:textId="77777777" w:rsidR="004A527F" w:rsidRDefault="004A527F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4E407D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C902601" w14:textId="77777777" w:rsidR="0011674C" w:rsidRDefault="0011674C">
      <w:pPr>
        <w:pStyle w:val="Szvegtrzs"/>
        <w:jc w:val="left"/>
        <w:rPr>
          <w:rFonts w:ascii="Arial" w:hAnsi="Arial" w:cs="Arial"/>
          <w:sz w:val="22"/>
          <w:u w:val="single"/>
        </w:rPr>
      </w:pPr>
    </w:p>
    <w:p w14:paraId="0B270AD3" w14:textId="77777777" w:rsidR="0011674C" w:rsidRDefault="0011674C">
      <w:pPr>
        <w:pStyle w:val="Szvegtrzs"/>
        <w:jc w:val="left"/>
        <w:rPr>
          <w:rFonts w:ascii="Arial" w:hAnsi="Arial" w:cs="Arial"/>
          <w:sz w:val="22"/>
          <w:u w:val="single"/>
        </w:rPr>
      </w:pPr>
    </w:p>
    <w:p w14:paraId="4B0D3E3C" w14:textId="610EAD9B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Környezetkultúrájáért</w:t>
      </w:r>
    </w:p>
    <w:p w14:paraId="5619650E" w14:textId="77777777" w:rsidR="00076B44" w:rsidRDefault="00076B44" w:rsidP="00076B4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27469B1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5AB85C0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2000.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Vass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49/2000. sz. h.</w:t>
      </w:r>
    </w:p>
    <w:p w14:paraId="6DAF6BD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Sónicz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49/2000. sz. h.</w:t>
      </w:r>
    </w:p>
    <w:p w14:paraId="7DC99F4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AF138C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2002.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Cseke Csaba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95/2002. sz. h.</w:t>
      </w:r>
    </w:p>
    <w:p w14:paraId="531CAC4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Zsigmondi V. és Széchenyi I. Szakképző Iskola</w:t>
      </w:r>
      <w:r>
        <w:rPr>
          <w:rFonts w:ascii="Arial" w:hAnsi="Arial" w:cs="Arial"/>
          <w:b w:val="0"/>
          <w:sz w:val="20"/>
        </w:rPr>
        <w:tab/>
        <w:t>95/2002. sz. h.</w:t>
      </w:r>
    </w:p>
    <w:p w14:paraId="0E09BBD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677183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2003.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Zalaváry Lajos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98/2003. sz. h.</w:t>
      </w:r>
    </w:p>
    <w:p w14:paraId="41E8E74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EFD347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Takács Sándor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67/2004. sz. h.</w:t>
      </w:r>
    </w:p>
    <w:p w14:paraId="72D33A8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Faipari Szakosztály Egyesület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67/2004. sz. h.</w:t>
      </w:r>
    </w:p>
    <w:p w14:paraId="2C796A2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8EAC9B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2005.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Makrai Márton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59/2005. sz. h.</w:t>
      </w:r>
    </w:p>
    <w:p w14:paraId="7249400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F294DF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Gál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68/1/2006.(II.28.)</w:t>
      </w:r>
    </w:p>
    <w:p w14:paraId="6EA1C4D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 Ferencné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68/2/2006.(II.28.)</w:t>
      </w:r>
    </w:p>
    <w:p w14:paraId="4F09558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4230BC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Csető Árpád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114/2007. (III.29.)</w:t>
      </w:r>
    </w:p>
    <w:p w14:paraId="3F870B0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ABE3D6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2008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Benedek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123/2008.(III.27.)</w:t>
      </w:r>
    </w:p>
    <w:p w14:paraId="2F46143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E82A1F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2009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„Élettér” Állat és Természetvédő Egyesület</w:t>
      </w:r>
      <w:r>
        <w:rPr>
          <w:rFonts w:ascii="Arial" w:hAnsi="Arial" w:cs="Arial"/>
          <w:b w:val="0"/>
          <w:sz w:val="20"/>
        </w:rPr>
        <w:tab/>
        <w:t>157/2009.(III.27.)</w:t>
      </w:r>
    </w:p>
    <w:p w14:paraId="648BDFE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519D86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2010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Cserti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111/2010.(III.30.)</w:t>
      </w:r>
    </w:p>
    <w:p w14:paraId="2B90547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B06348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-</w:t>
      </w:r>
    </w:p>
    <w:p w14:paraId="1819CED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121305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Makrai Mártonné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121/9-a/2012.(III.29.)</w:t>
      </w:r>
    </w:p>
    <w:p w14:paraId="6147C3A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929E64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Kiss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110/9.2./2013.(III.28.)</w:t>
      </w:r>
    </w:p>
    <w:p w14:paraId="7773773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3B0B7B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-</w:t>
      </w:r>
    </w:p>
    <w:p w14:paraId="4D84DFB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D8843F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Borsos Ferenc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37/9/2015.(II.26.)</w:t>
      </w:r>
    </w:p>
    <w:p w14:paraId="6FA3CFD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A6A449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Délzalai Víz és Csatornamű Zrt.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42/9/2016.(II.25.)</w:t>
      </w:r>
    </w:p>
    <w:p w14:paraId="59D69066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76E8BC6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Beke Miklós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35/9</w:t>
      </w:r>
      <w:r w:rsidRPr="00C96EDB">
        <w:rPr>
          <w:rFonts w:ascii="Arial" w:hAnsi="Arial" w:cs="Arial"/>
          <w:b w:val="0"/>
          <w:sz w:val="20"/>
        </w:rPr>
        <w:t>/2017.(II.23.)</w:t>
      </w:r>
    </w:p>
    <w:p w14:paraId="06F4E1E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ACF656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1718D2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Nagykanizsa Biztonságáért</w:t>
      </w:r>
    </w:p>
    <w:p w14:paraId="4C4143F2" w14:textId="77777777" w:rsidR="00076B44" w:rsidRDefault="00076B44" w:rsidP="00076B44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Ezt a kitüntetést Nagykanizsa Megyei Jogú Város Közgyűlése a helyi kitüntetések alapításáról és adományozásáról szóló 36/2017.(X.30.) számú </w:t>
      </w:r>
      <w:r w:rsidR="000362A5">
        <w:rPr>
          <w:rFonts w:ascii="Arial" w:hAnsi="Arial" w:cs="Arial"/>
          <w:b w:val="0"/>
          <w:sz w:val="20"/>
        </w:rPr>
        <w:t>rendeletével</w:t>
      </w:r>
      <w:r>
        <w:rPr>
          <w:rFonts w:ascii="Arial" w:hAnsi="Arial" w:cs="Arial"/>
          <w:b w:val="0"/>
          <w:sz w:val="20"/>
        </w:rPr>
        <w:t xml:space="preserve"> megszüntette.</w:t>
      </w:r>
    </w:p>
    <w:p w14:paraId="7ED883E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</w:p>
    <w:p w14:paraId="534887A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2004.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Bajzáth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65/2004. sz. h.</w:t>
      </w:r>
    </w:p>
    <w:p w14:paraId="2089435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CE8945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2005.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Gersei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58/2005. sz. h.</w:t>
      </w:r>
    </w:p>
    <w:p w14:paraId="118F37C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E5C92C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Kövér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70/2006.(II28.)</w:t>
      </w:r>
    </w:p>
    <w:p w14:paraId="0077DE4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197C2B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2007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Nagykanizsai Határőr Igazgatóság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111/4/2007. (III.29.)</w:t>
      </w:r>
    </w:p>
    <w:p w14:paraId="06155CF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C9C527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2008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Berke László r. alezredes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120/4/2008.(III.27.)</w:t>
      </w:r>
    </w:p>
    <w:p w14:paraId="1413D86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8611EA9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Tislér Zoltán r. törzszászlós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151/5/2009.(III.26.)</w:t>
      </w:r>
    </w:p>
    <w:p w14:paraId="20E22B4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1FA36CF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2010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Németh József r. ales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112/6/2010.(III.30.)</w:t>
      </w:r>
    </w:p>
    <w:p w14:paraId="5B97B9E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6C30CD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2011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István nyug. r. ales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76/4/2011.(III.31.)</w:t>
      </w:r>
    </w:p>
    <w:p w14:paraId="63D1342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BC9B88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2012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-   </w:t>
      </w:r>
    </w:p>
    <w:p w14:paraId="34B89AB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91319C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2013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Egri Gyula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110/10./2013.(III.28.)</w:t>
      </w:r>
    </w:p>
    <w:p w14:paraId="5CD1620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7A9915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-</w:t>
      </w:r>
    </w:p>
    <w:p w14:paraId="6F3A5DD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D2E349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Dobos István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37/10/2015.(II.26.)</w:t>
      </w:r>
    </w:p>
    <w:p w14:paraId="60A4E6C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Molnár József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37/10/2015.(II.26.)</w:t>
      </w:r>
    </w:p>
    <w:p w14:paraId="3135B97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5197A13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Dr. Kékesi Jenő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42/10/2016.(II.25.)</w:t>
      </w:r>
    </w:p>
    <w:p w14:paraId="6D6D154C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CD7021E" w14:textId="77777777" w:rsidR="00C96EDB" w:rsidRDefault="00C96EDB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Kulik Károly r.ales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35/10</w:t>
      </w:r>
      <w:r w:rsidRPr="00C96EDB">
        <w:rPr>
          <w:rFonts w:ascii="Arial" w:hAnsi="Arial" w:cs="Arial"/>
          <w:b w:val="0"/>
          <w:sz w:val="20"/>
        </w:rPr>
        <w:t>/2017.(II.23.)</w:t>
      </w:r>
    </w:p>
    <w:p w14:paraId="2F78F5F7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11DF641" w14:textId="77777777" w:rsidR="000362A5" w:rsidRDefault="000362A5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357CF36E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2"/>
          <w:u w:val="single"/>
        </w:rPr>
        <w:t>Az Év Vállalkozása</w:t>
      </w:r>
    </w:p>
    <w:p w14:paraId="1593984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A46BDE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2005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C Mobil Labor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333/a/2005.(XI.29.)</w:t>
      </w:r>
    </w:p>
    <w:p w14:paraId="66F03164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nagyv: Honeywell Hőtechnikai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333/b/2005.(XI.29.)</w:t>
      </w:r>
    </w:p>
    <w:p w14:paraId="27A3A771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C5B52EC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KI BE  Kereskedelmi és Szolgáltató Kft</w:t>
      </w:r>
      <w:r>
        <w:rPr>
          <w:rFonts w:ascii="Arial" w:hAnsi="Arial" w:cs="Arial"/>
          <w:b w:val="0"/>
          <w:sz w:val="20"/>
        </w:rPr>
        <w:tab/>
        <w:t>343/1/2006.XI.23.)</w:t>
      </w:r>
    </w:p>
    <w:p w14:paraId="6688FC6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nagyv: NILFISK-ADVANCE Terrmelő, Tisztító Berendezés Gyártó Kft</w:t>
      </w:r>
    </w:p>
    <w:p w14:paraId="3047DF0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343/2/2006.XI.23.)</w:t>
      </w:r>
    </w:p>
    <w:p w14:paraId="5042C5D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CAC7D7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Geoker – 2000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418/1/2007.(XII.20.)</w:t>
      </w:r>
    </w:p>
    <w:p w14:paraId="7056B03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nagyv: KanizsaCar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418/2/2007.(XII.20.)</w:t>
      </w:r>
    </w:p>
    <w:p w14:paraId="48B4558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942D50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3F2EFA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Tomasi</w:t>
      </w:r>
      <w:r w:rsidR="00E57342">
        <w:rPr>
          <w:rFonts w:ascii="Arial" w:hAnsi="Arial" w:cs="Arial"/>
          <w:b w:val="0"/>
          <w:sz w:val="20"/>
        </w:rPr>
        <w:t>cs László egyéni vállalkozó</w:t>
      </w:r>
      <w:r w:rsidR="00E57342">
        <w:rPr>
          <w:rFonts w:ascii="Arial" w:hAnsi="Arial" w:cs="Arial"/>
          <w:b w:val="0"/>
          <w:sz w:val="20"/>
        </w:rPr>
        <w:tab/>
      </w:r>
      <w:r w:rsidR="00E57342">
        <w:rPr>
          <w:rFonts w:ascii="Arial" w:hAnsi="Arial" w:cs="Arial"/>
          <w:b w:val="0"/>
          <w:sz w:val="20"/>
        </w:rPr>
        <w:tab/>
        <w:t>505/a/2008.(XII.19</w:t>
      </w:r>
      <w:r>
        <w:rPr>
          <w:rFonts w:ascii="Arial" w:hAnsi="Arial" w:cs="Arial"/>
          <w:b w:val="0"/>
          <w:sz w:val="20"/>
        </w:rPr>
        <w:t>.)</w:t>
      </w:r>
    </w:p>
    <w:p w14:paraId="39E043B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</w:t>
      </w:r>
      <w:r w:rsidR="00E57342">
        <w:rPr>
          <w:rFonts w:ascii="Arial" w:hAnsi="Arial" w:cs="Arial"/>
          <w:b w:val="0"/>
          <w:sz w:val="20"/>
        </w:rPr>
        <w:t>agyv: Szig-Bau 94 Kft</w:t>
      </w:r>
      <w:r w:rsidR="00E57342">
        <w:rPr>
          <w:rFonts w:ascii="Arial" w:hAnsi="Arial" w:cs="Arial"/>
          <w:b w:val="0"/>
          <w:sz w:val="20"/>
        </w:rPr>
        <w:tab/>
      </w:r>
      <w:r w:rsidR="00E57342">
        <w:rPr>
          <w:rFonts w:ascii="Arial" w:hAnsi="Arial" w:cs="Arial"/>
          <w:b w:val="0"/>
          <w:sz w:val="20"/>
        </w:rPr>
        <w:tab/>
      </w:r>
      <w:r w:rsidR="00E57342">
        <w:rPr>
          <w:rFonts w:ascii="Arial" w:hAnsi="Arial" w:cs="Arial"/>
          <w:b w:val="0"/>
          <w:sz w:val="20"/>
        </w:rPr>
        <w:tab/>
      </w:r>
      <w:r w:rsidR="00E57342">
        <w:rPr>
          <w:rFonts w:ascii="Arial" w:hAnsi="Arial" w:cs="Arial"/>
          <w:b w:val="0"/>
          <w:sz w:val="20"/>
        </w:rPr>
        <w:tab/>
        <w:t>505/b/2008.(XII.19</w:t>
      </w:r>
      <w:r>
        <w:rPr>
          <w:rFonts w:ascii="Arial" w:hAnsi="Arial" w:cs="Arial"/>
          <w:b w:val="0"/>
          <w:sz w:val="20"/>
        </w:rPr>
        <w:t>.)</w:t>
      </w:r>
    </w:p>
    <w:p w14:paraId="6B9294DA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165531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2009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Skaneczné Poór Krisztina egyéni vállalkozó 599/a/2009.(XI.26.)</w:t>
      </w:r>
    </w:p>
    <w:p w14:paraId="5730DEB0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nagyv: Ruget Magyarország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599/b/2009.(XI.26.)</w:t>
      </w:r>
    </w:p>
    <w:p w14:paraId="08DBD73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74DCF5B4" w14:textId="77777777" w:rsidR="00380056" w:rsidRDefault="00380056">
      <w:pPr>
        <w:pStyle w:val="Szvegtrzs"/>
        <w:tabs>
          <w:tab w:val="left" w:pos="1143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2010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MOVI 2000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568/2010.(XI.25.)</w:t>
      </w:r>
    </w:p>
    <w:p w14:paraId="5BCB0395" w14:textId="77777777" w:rsidR="00380056" w:rsidRDefault="00380056">
      <w:pPr>
        <w:pStyle w:val="Szvegtrzs"/>
        <w:ind w:left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nagyv: H-K. Andalló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568/2010.(XI.25.)</w:t>
      </w:r>
    </w:p>
    <w:p w14:paraId="16555B73" w14:textId="77777777" w:rsidR="00380056" w:rsidRDefault="00380056">
      <w:pPr>
        <w:pStyle w:val="Szvegtrzs"/>
        <w:ind w:left="708"/>
        <w:jc w:val="left"/>
        <w:rPr>
          <w:rFonts w:ascii="Arial" w:hAnsi="Arial" w:cs="Arial"/>
          <w:b w:val="0"/>
          <w:sz w:val="20"/>
        </w:rPr>
      </w:pPr>
    </w:p>
    <w:p w14:paraId="63A208F7" w14:textId="77777777" w:rsidR="00380056" w:rsidRDefault="00380056">
      <w:pPr>
        <w:pStyle w:val="Szvegtrzs"/>
        <w:numPr>
          <w:ilvl w:val="0"/>
          <w:numId w:val="8"/>
        </w:numPr>
        <w:tabs>
          <w:tab w:val="left" w:pos="1410"/>
        </w:tabs>
        <w:ind w:left="1410" w:hanging="141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kkv: EKOSERT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386/2011.(XI.24.)</w:t>
      </w:r>
    </w:p>
    <w:p w14:paraId="5A3EE2CA" w14:textId="77777777" w:rsidR="00380056" w:rsidRDefault="00380056">
      <w:pPr>
        <w:pStyle w:val="Szvegtrzs"/>
        <w:ind w:left="141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nagyv: Murafém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386/2011.(XI.24.)</w:t>
      </w:r>
    </w:p>
    <w:p w14:paraId="398F514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A2DC7D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2012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kkv: Sponzor Tours Utazási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14-1/2013.(I.31.)</w:t>
      </w:r>
    </w:p>
    <w:p w14:paraId="59595688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nagyv: Rotary ZRt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14-2/2013.(I.31.)</w:t>
      </w:r>
    </w:p>
    <w:p w14:paraId="535972C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299602AF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2013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kisvállalkozás: Hohl László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8-1/2014.(I.23.)</w:t>
      </w:r>
    </w:p>
    <w:p w14:paraId="7AF1AFB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középvállalkozás: Röntgen Kanizsa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8-2/2014.(I.23.)</w:t>
      </w:r>
    </w:p>
    <w:p w14:paraId="24EFE065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nagyvállalkozás: Hidrofilt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8-3/2014.(I.23.)</w:t>
      </w:r>
    </w:p>
    <w:p w14:paraId="21804A8D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51B8BE1E" w14:textId="77777777" w:rsidR="00380056" w:rsidRDefault="00380056">
      <w:pPr>
        <w:pStyle w:val="Szvegtrzs"/>
        <w:ind w:left="1410"/>
        <w:jc w:val="left"/>
        <w:rPr>
          <w:rFonts w:ascii="Arial" w:hAnsi="Arial" w:cs="Arial"/>
          <w:b w:val="0"/>
          <w:sz w:val="20"/>
        </w:rPr>
      </w:pPr>
    </w:p>
    <w:p w14:paraId="376255E6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2014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kisvállalkozás: Ágoston Tibor</w:t>
      </w:r>
      <w:r w:rsidR="00765668">
        <w:rPr>
          <w:rFonts w:ascii="Arial" w:hAnsi="Arial" w:cs="Arial"/>
          <w:b w:val="0"/>
          <w:sz w:val="20"/>
        </w:rPr>
        <w:tab/>
      </w:r>
      <w:r w:rsidR="00765668">
        <w:rPr>
          <w:rFonts w:ascii="Arial" w:hAnsi="Arial" w:cs="Arial"/>
          <w:b w:val="0"/>
          <w:sz w:val="20"/>
        </w:rPr>
        <w:tab/>
      </w:r>
      <w:r w:rsidR="00765668">
        <w:rPr>
          <w:rFonts w:ascii="Arial" w:hAnsi="Arial" w:cs="Arial"/>
          <w:b w:val="0"/>
          <w:sz w:val="20"/>
        </w:rPr>
        <w:tab/>
        <w:t>16/1/2015.(I.29.)</w:t>
      </w:r>
    </w:p>
    <w:p w14:paraId="52861997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középvállalkozás: Kanizsa Kárpit Kft</w:t>
      </w:r>
      <w:r w:rsidR="00765668">
        <w:rPr>
          <w:rFonts w:ascii="Arial" w:hAnsi="Arial" w:cs="Arial"/>
          <w:b w:val="0"/>
          <w:sz w:val="20"/>
        </w:rPr>
        <w:tab/>
      </w:r>
      <w:r w:rsidR="00765668">
        <w:rPr>
          <w:rFonts w:ascii="Arial" w:hAnsi="Arial" w:cs="Arial"/>
          <w:b w:val="0"/>
          <w:sz w:val="20"/>
        </w:rPr>
        <w:tab/>
      </w:r>
      <w:r w:rsidR="00765668" w:rsidRPr="00765668">
        <w:rPr>
          <w:rFonts w:ascii="Arial" w:hAnsi="Arial" w:cs="Arial"/>
          <w:b w:val="0"/>
          <w:sz w:val="20"/>
        </w:rPr>
        <w:t>16/1/2015.(I.29.)</w:t>
      </w:r>
    </w:p>
    <w:p w14:paraId="7D90A92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nagyvállalkozás: Honeywell Hőtechnika Kft</w:t>
      </w:r>
      <w:r w:rsidR="00765668">
        <w:rPr>
          <w:rFonts w:ascii="Arial" w:hAnsi="Arial" w:cs="Arial"/>
          <w:b w:val="0"/>
          <w:sz w:val="20"/>
        </w:rPr>
        <w:tab/>
      </w:r>
      <w:r w:rsidR="00765668" w:rsidRPr="00765668">
        <w:rPr>
          <w:rFonts w:ascii="Arial" w:hAnsi="Arial" w:cs="Arial"/>
          <w:b w:val="0"/>
          <w:sz w:val="20"/>
        </w:rPr>
        <w:t>16/1/2015.(I.29.)</w:t>
      </w:r>
    </w:p>
    <w:p w14:paraId="31B6C55E" w14:textId="77777777" w:rsidR="00765668" w:rsidRPr="00765668" w:rsidRDefault="00765668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4BBE6C9B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2016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Annanet Kereskedelmi és Szolgáltató Kft.</w:t>
      </w:r>
      <w:r>
        <w:rPr>
          <w:rFonts w:ascii="Arial" w:hAnsi="Arial" w:cs="Arial"/>
          <w:b w:val="0"/>
          <w:sz w:val="20"/>
        </w:rPr>
        <w:tab/>
        <w:t>42/12.1.-a/2016.(II.25.)</w:t>
      </w:r>
    </w:p>
    <w:p w14:paraId="63595EC2" w14:textId="77777777" w:rsidR="00380056" w:rsidRDefault="00380056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Horváth Imre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42/12.1.-b/2016.(II.25.)</w:t>
      </w:r>
    </w:p>
    <w:p w14:paraId="76951A41" w14:textId="77777777" w:rsidR="00380056" w:rsidRDefault="00380056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Dinamic Technologies Hungary Kft.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42/12.2.-a/2016.(II.25.)</w:t>
      </w:r>
    </w:p>
    <w:p w14:paraId="511D3163" w14:textId="77777777" w:rsidR="00C96EDB" w:rsidRDefault="00C96EDB" w:rsidP="00765668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67FC93E1" w14:textId="77777777" w:rsidR="00775954" w:rsidRDefault="00C96EDB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2017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775954">
        <w:rPr>
          <w:rFonts w:ascii="Arial" w:hAnsi="Arial" w:cs="Arial"/>
          <w:b w:val="0"/>
          <w:sz w:val="20"/>
        </w:rPr>
        <w:t>kisvállalkozás kategóriában:</w:t>
      </w:r>
    </w:p>
    <w:p w14:paraId="5FC214AC" w14:textId="77777777" w:rsidR="00775954" w:rsidRDefault="00775954" w:rsidP="0077595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Kanizsa Hűtő, Klíma Szolgáltató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35/12/1.b</w:t>
      </w:r>
      <w:r w:rsidRPr="00C96EDB">
        <w:rPr>
          <w:rFonts w:ascii="Arial" w:hAnsi="Arial" w:cs="Arial"/>
          <w:b w:val="0"/>
          <w:sz w:val="20"/>
        </w:rPr>
        <w:t>/2017.(II.23.)</w:t>
      </w:r>
    </w:p>
    <w:p w14:paraId="33A006F1" w14:textId="77777777" w:rsidR="00C96EDB" w:rsidRDefault="00C96EDB" w:rsidP="00775954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középvállalkozás kategóriában:</w:t>
      </w:r>
      <w:r w:rsidR="00775954">
        <w:rPr>
          <w:rFonts w:ascii="Arial" w:hAnsi="Arial" w:cs="Arial"/>
          <w:b w:val="0"/>
          <w:sz w:val="20"/>
        </w:rPr>
        <w:t xml:space="preserve"> </w:t>
      </w:r>
    </w:p>
    <w:p w14:paraId="1D371A14" w14:textId="77777777" w:rsidR="00C96EDB" w:rsidRDefault="00C96EDB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Fabak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C96EDB">
        <w:rPr>
          <w:rFonts w:ascii="Arial" w:hAnsi="Arial" w:cs="Arial"/>
          <w:b w:val="0"/>
          <w:sz w:val="20"/>
        </w:rPr>
        <w:t>35/1</w:t>
      </w:r>
      <w:r>
        <w:rPr>
          <w:rFonts w:ascii="Arial" w:hAnsi="Arial" w:cs="Arial"/>
          <w:b w:val="0"/>
          <w:sz w:val="20"/>
        </w:rPr>
        <w:t>2/</w:t>
      </w:r>
      <w:r w:rsidRPr="00C96EDB">
        <w:rPr>
          <w:rFonts w:ascii="Arial" w:hAnsi="Arial" w:cs="Arial"/>
          <w:b w:val="0"/>
          <w:sz w:val="20"/>
        </w:rPr>
        <w:t>1.a/2017.(II.23.)</w:t>
      </w:r>
    </w:p>
    <w:p w14:paraId="65F03287" w14:textId="77777777" w:rsidR="00775954" w:rsidRDefault="00775954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nagyvállalkozás kategóriában:</w:t>
      </w:r>
    </w:p>
    <w:p w14:paraId="4ACF46E6" w14:textId="77777777" w:rsidR="00775954" w:rsidRDefault="00775954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EME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35/12/2</w:t>
      </w:r>
      <w:r w:rsidRPr="00775954">
        <w:rPr>
          <w:rFonts w:ascii="Arial" w:hAnsi="Arial" w:cs="Arial"/>
          <w:b w:val="0"/>
          <w:sz w:val="20"/>
        </w:rPr>
        <w:t>/2017.(II.23.)</w:t>
      </w:r>
    </w:p>
    <w:p w14:paraId="0CDFC7F0" w14:textId="77777777" w:rsidR="00076B44" w:rsidRDefault="00076B44" w:rsidP="00765668">
      <w:pPr>
        <w:pStyle w:val="Szvegtrzs"/>
        <w:jc w:val="left"/>
        <w:rPr>
          <w:rFonts w:ascii="Arial" w:hAnsi="Arial" w:cs="Arial"/>
          <w:b w:val="0"/>
          <w:sz w:val="20"/>
        </w:rPr>
      </w:pPr>
    </w:p>
    <w:p w14:paraId="000608A0" w14:textId="77777777" w:rsidR="00076B44" w:rsidRDefault="00076B44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2018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kis- és köz</w:t>
      </w:r>
      <w:r w:rsidR="007938B3">
        <w:rPr>
          <w:rFonts w:ascii="Arial" w:hAnsi="Arial" w:cs="Arial"/>
          <w:b w:val="0"/>
          <w:sz w:val="20"/>
        </w:rPr>
        <w:t>é</w:t>
      </w:r>
      <w:r>
        <w:rPr>
          <w:rFonts w:ascii="Arial" w:hAnsi="Arial" w:cs="Arial"/>
          <w:b w:val="0"/>
          <w:sz w:val="20"/>
        </w:rPr>
        <w:t>pv</w:t>
      </w:r>
      <w:r w:rsidR="007938B3">
        <w:rPr>
          <w:rFonts w:ascii="Arial" w:hAnsi="Arial" w:cs="Arial"/>
          <w:b w:val="0"/>
          <w:sz w:val="20"/>
        </w:rPr>
        <w:t>állalkozás kategóriában</w:t>
      </w:r>
    </w:p>
    <w:p w14:paraId="02858BB7" w14:textId="77777777" w:rsidR="007938B3" w:rsidRDefault="007938B3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Kondricz Albert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19/4/a/2018.(II.15.)</w:t>
      </w:r>
    </w:p>
    <w:p w14:paraId="584D97B0" w14:textId="77777777" w:rsidR="00C96EDB" w:rsidRDefault="00C96EDB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7938B3">
        <w:rPr>
          <w:rFonts w:ascii="Arial" w:hAnsi="Arial" w:cs="Arial"/>
          <w:b w:val="0"/>
          <w:sz w:val="20"/>
        </w:rPr>
        <w:t>VILLTEK Műszaki és Kereskedelmi Kft.</w:t>
      </w:r>
      <w:r w:rsidR="007938B3">
        <w:rPr>
          <w:rFonts w:ascii="Arial" w:hAnsi="Arial" w:cs="Arial"/>
          <w:b w:val="0"/>
          <w:sz w:val="20"/>
        </w:rPr>
        <w:tab/>
      </w:r>
      <w:r w:rsidR="007938B3">
        <w:rPr>
          <w:rFonts w:ascii="Arial" w:hAnsi="Arial" w:cs="Arial"/>
          <w:b w:val="0"/>
          <w:sz w:val="20"/>
        </w:rPr>
        <w:tab/>
        <w:t>19/4/b/2018.(II.15.)</w:t>
      </w:r>
    </w:p>
    <w:p w14:paraId="33C128E1" w14:textId="77777777" w:rsidR="007938B3" w:rsidRDefault="007938B3" w:rsidP="00765668">
      <w:pPr>
        <w:pStyle w:val="Szvegtrzs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nagyvállalkozás kategóriában</w:t>
      </w:r>
    </w:p>
    <w:p w14:paraId="1449FD42" w14:textId="77777777" w:rsidR="007938B3" w:rsidRDefault="007938B3" w:rsidP="000174B2">
      <w:pPr>
        <w:pStyle w:val="Szvegtrzs"/>
        <w:ind w:firstLine="141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DAB Pumps Hungary Kft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19/5/a/2018.(II.15.)</w:t>
      </w:r>
    </w:p>
    <w:p w14:paraId="75858552" w14:textId="77777777" w:rsidR="000174B2" w:rsidRDefault="000174B2" w:rsidP="007938B3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</w:p>
    <w:p w14:paraId="1E588B69" w14:textId="77777777" w:rsidR="000174B2" w:rsidRDefault="000174B2" w:rsidP="007938B3">
      <w:pPr>
        <w:pStyle w:val="Szvegtrzs"/>
        <w:ind w:left="708" w:firstLine="708"/>
        <w:jc w:val="left"/>
        <w:rPr>
          <w:rFonts w:ascii="Arial" w:hAnsi="Arial" w:cs="Arial"/>
          <w:b w:val="0"/>
          <w:sz w:val="20"/>
        </w:rPr>
      </w:pPr>
    </w:p>
    <w:p w14:paraId="45E8EEEC" w14:textId="77777777" w:rsidR="00CF10F4" w:rsidRDefault="000174B2" w:rsidP="000174B2">
      <w:pPr>
        <w:rPr>
          <w:rFonts w:ascii="Arial" w:hAnsi="Arial" w:cs="Arial"/>
        </w:rPr>
      </w:pPr>
      <w:r w:rsidRPr="000174B2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.               </w:t>
      </w:r>
      <w:r w:rsidR="00CF10F4">
        <w:rPr>
          <w:rFonts w:ascii="Arial" w:hAnsi="Arial" w:cs="Arial"/>
        </w:rPr>
        <w:t xml:space="preserve"> kis-és középvállalkozás kategóriában</w:t>
      </w:r>
    </w:p>
    <w:p w14:paraId="14229AEB" w14:textId="77777777" w:rsidR="000174B2" w:rsidRDefault="00CF10F4" w:rsidP="000174B2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</w:t>
      </w:r>
      <w:r w:rsidR="000174B2">
        <w:rPr>
          <w:rFonts w:ascii="Arial" w:hAnsi="Arial" w:cs="Arial"/>
        </w:rPr>
        <w:t xml:space="preserve">Major Ferenc                                                        </w:t>
      </w:r>
      <w:r w:rsidR="000174B2" w:rsidRPr="006673DC">
        <w:rPr>
          <w:rFonts w:ascii="Arial" w:hAnsi="Arial" w:cs="Arial"/>
          <w:bCs/>
        </w:rPr>
        <w:t>21/</w:t>
      </w:r>
      <w:r w:rsidR="006673DC">
        <w:rPr>
          <w:rFonts w:ascii="Arial" w:hAnsi="Arial" w:cs="Arial"/>
          <w:bCs/>
        </w:rPr>
        <w:t>4</w:t>
      </w:r>
      <w:r w:rsidR="000174B2" w:rsidRPr="006673DC">
        <w:rPr>
          <w:rFonts w:ascii="Arial" w:hAnsi="Arial" w:cs="Arial"/>
          <w:bCs/>
        </w:rPr>
        <w:t>/a/2019.(I.31.)</w:t>
      </w:r>
    </w:p>
    <w:p w14:paraId="0E9DF248" w14:textId="77777777" w:rsidR="006673DC" w:rsidRDefault="006673DC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Color 99 Szolgáltató Kft.                                      </w:t>
      </w:r>
      <w:r w:rsidRPr="006673DC">
        <w:rPr>
          <w:rFonts w:ascii="Arial" w:hAnsi="Arial" w:cs="Arial"/>
          <w:bCs/>
        </w:rPr>
        <w:t>21/</w:t>
      </w:r>
      <w:r>
        <w:rPr>
          <w:rFonts w:ascii="Arial" w:hAnsi="Arial" w:cs="Arial"/>
          <w:bCs/>
        </w:rPr>
        <w:t>4</w:t>
      </w:r>
      <w:r w:rsidRPr="006673D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b</w:t>
      </w:r>
      <w:r w:rsidRPr="006673DC">
        <w:rPr>
          <w:rFonts w:ascii="Arial" w:hAnsi="Arial" w:cs="Arial"/>
          <w:bCs/>
        </w:rPr>
        <w:t>/2019.(I.31.)</w:t>
      </w:r>
    </w:p>
    <w:p w14:paraId="5C645D84" w14:textId="77777777" w:rsidR="00CF10F4" w:rsidRDefault="006673DC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="00CF10F4">
        <w:rPr>
          <w:rFonts w:ascii="Arial" w:hAnsi="Arial" w:cs="Arial"/>
          <w:bCs/>
        </w:rPr>
        <w:t xml:space="preserve"> nagyvállalkozás kate</w:t>
      </w:r>
      <w:r w:rsidR="00DA5892">
        <w:rPr>
          <w:rFonts w:ascii="Arial" w:hAnsi="Arial" w:cs="Arial"/>
          <w:bCs/>
        </w:rPr>
        <w:t>gó</w:t>
      </w:r>
      <w:r w:rsidR="00CF10F4">
        <w:rPr>
          <w:rFonts w:ascii="Arial" w:hAnsi="Arial" w:cs="Arial"/>
          <w:bCs/>
        </w:rPr>
        <w:t>riában</w:t>
      </w:r>
    </w:p>
    <w:p w14:paraId="253E025D" w14:textId="77777777" w:rsidR="00692D83" w:rsidRDefault="00CF10F4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="006673DC">
        <w:rPr>
          <w:rFonts w:ascii="Arial" w:hAnsi="Arial" w:cs="Arial"/>
          <w:bCs/>
        </w:rPr>
        <w:t xml:space="preserve"> Fa-Feri Kft.                                                           </w:t>
      </w:r>
      <w:r w:rsidR="006673DC" w:rsidRPr="006673DC">
        <w:rPr>
          <w:rFonts w:ascii="Arial" w:hAnsi="Arial" w:cs="Arial"/>
          <w:bCs/>
        </w:rPr>
        <w:t>21/</w:t>
      </w:r>
      <w:r w:rsidR="006673DC">
        <w:rPr>
          <w:rFonts w:ascii="Arial" w:hAnsi="Arial" w:cs="Arial"/>
          <w:bCs/>
        </w:rPr>
        <w:t>5</w:t>
      </w:r>
      <w:r w:rsidR="006673DC" w:rsidRPr="006673DC">
        <w:rPr>
          <w:rFonts w:ascii="Arial" w:hAnsi="Arial" w:cs="Arial"/>
          <w:bCs/>
        </w:rPr>
        <w:t>/2019.(I.31.)</w:t>
      </w:r>
    </w:p>
    <w:p w14:paraId="6CA0D3AE" w14:textId="77777777" w:rsidR="00692D83" w:rsidRDefault="00692D83" w:rsidP="000174B2">
      <w:pPr>
        <w:rPr>
          <w:rFonts w:ascii="Arial" w:hAnsi="Arial" w:cs="Arial"/>
          <w:bCs/>
        </w:rPr>
      </w:pPr>
    </w:p>
    <w:p w14:paraId="4E2D36A7" w14:textId="19301282" w:rsidR="00692D83" w:rsidRDefault="00692D83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 </w:t>
      </w:r>
      <w:r w:rsidR="006673DC"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  <w:bCs/>
        </w:rPr>
        <w:t xml:space="preserve">  </w:t>
      </w:r>
      <w:r w:rsidR="00FD66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kis-és középvállalkozás kategóriában</w:t>
      </w:r>
      <w:r w:rsidR="006673D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           </w:t>
      </w:r>
    </w:p>
    <w:p w14:paraId="647BF693" w14:textId="6D520532" w:rsidR="00692D83" w:rsidRDefault="00692D83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Heni Cuki Kft</w:t>
      </w:r>
      <w:r w:rsidRPr="00692D83">
        <w:rPr>
          <w:rFonts w:ascii="Arial" w:hAnsi="Arial" w:cs="Arial"/>
          <w:bCs/>
        </w:rPr>
        <w:t xml:space="preserve">.  </w:t>
      </w:r>
      <w:r>
        <w:rPr>
          <w:rFonts w:ascii="Arial" w:hAnsi="Arial" w:cs="Arial"/>
          <w:bCs/>
        </w:rPr>
        <w:t xml:space="preserve">                                                      </w:t>
      </w:r>
      <w:r w:rsidRPr="00692D83">
        <w:rPr>
          <w:rFonts w:ascii="Arial" w:hAnsi="Arial" w:cs="Arial"/>
          <w:bCs/>
        </w:rPr>
        <w:t>24/</w:t>
      </w:r>
      <w:r>
        <w:rPr>
          <w:rFonts w:ascii="Arial" w:hAnsi="Arial" w:cs="Arial"/>
          <w:bCs/>
        </w:rPr>
        <w:t>4</w:t>
      </w:r>
      <w:r w:rsidRPr="00692D8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a</w:t>
      </w:r>
      <w:r w:rsidRPr="00692D83">
        <w:rPr>
          <w:rFonts w:ascii="Arial" w:hAnsi="Arial" w:cs="Arial"/>
          <w:bCs/>
        </w:rPr>
        <w:t>/2020.</w:t>
      </w:r>
      <w:r w:rsidR="00892C1E">
        <w:rPr>
          <w:rFonts w:ascii="Arial" w:hAnsi="Arial" w:cs="Arial"/>
          <w:bCs/>
        </w:rPr>
        <w:t xml:space="preserve"> </w:t>
      </w:r>
      <w:r w:rsidRPr="00692D83">
        <w:rPr>
          <w:rFonts w:ascii="Arial" w:hAnsi="Arial" w:cs="Arial"/>
          <w:bCs/>
        </w:rPr>
        <w:t>(I.30.)</w:t>
      </w:r>
      <w:r>
        <w:rPr>
          <w:rFonts w:ascii="Arial" w:hAnsi="Arial" w:cs="Arial"/>
          <w:bCs/>
        </w:rPr>
        <w:t xml:space="preserve">                                                 </w:t>
      </w:r>
    </w:p>
    <w:p w14:paraId="54D6AA6D" w14:textId="517E1755" w:rsidR="00692D83" w:rsidRDefault="00692D83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Európa-Bútor Manufaktúra Kft.                             </w:t>
      </w:r>
      <w:r w:rsidRPr="00692D83">
        <w:rPr>
          <w:rFonts w:ascii="Arial" w:hAnsi="Arial" w:cs="Arial"/>
          <w:bCs/>
        </w:rPr>
        <w:t>24/</w:t>
      </w:r>
      <w:r>
        <w:rPr>
          <w:rFonts w:ascii="Arial" w:hAnsi="Arial" w:cs="Arial"/>
          <w:bCs/>
        </w:rPr>
        <w:t>4</w:t>
      </w:r>
      <w:r w:rsidRPr="00692D8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</w:t>
      </w:r>
      <w:r w:rsidRPr="00692D83">
        <w:rPr>
          <w:rFonts w:ascii="Arial" w:hAnsi="Arial" w:cs="Arial"/>
          <w:bCs/>
        </w:rPr>
        <w:t>/2020.</w:t>
      </w:r>
      <w:r w:rsidR="00892C1E">
        <w:rPr>
          <w:rFonts w:ascii="Arial" w:hAnsi="Arial" w:cs="Arial"/>
          <w:bCs/>
        </w:rPr>
        <w:t xml:space="preserve"> </w:t>
      </w:r>
      <w:r w:rsidRPr="00692D83">
        <w:rPr>
          <w:rFonts w:ascii="Arial" w:hAnsi="Arial" w:cs="Arial"/>
          <w:bCs/>
        </w:rPr>
        <w:t>(I.30.)</w:t>
      </w:r>
      <w:r>
        <w:rPr>
          <w:rFonts w:ascii="Arial" w:hAnsi="Arial" w:cs="Arial"/>
          <w:bCs/>
        </w:rPr>
        <w:t xml:space="preserve">    </w:t>
      </w:r>
    </w:p>
    <w:p w14:paraId="0F82DE6A" w14:textId="77777777" w:rsidR="00692D83" w:rsidRDefault="00692D83" w:rsidP="000174B2">
      <w:pPr>
        <w:rPr>
          <w:rFonts w:ascii="Arial" w:hAnsi="Arial" w:cs="Arial"/>
          <w:bCs/>
        </w:rPr>
      </w:pPr>
      <w:bookmarkStart w:id="5" w:name="_Hlk106887142"/>
      <w:r>
        <w:rPr>
          <w:rFonts w:ascii="Arial" w:hAnsi="Arial" w:cs="Arial"/>
          <w:bCs/>
        </w:rPr>
        <w:t xml:space="preserve">                        nagyvállalkozás kategóriában </w:t>
      </w:r>
    </w:p>
    <w:bookmarkEnd w:id="5"/>
    <w:p w14:paraId="18EBE9E2" w14:textId="71A7E80C" w:rsidR="00692D83" w:rsidRDefault="00692D83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TUNGSRAM Operations Kft.                                </w:t>
      </w:r>
      <w:r w:rsidRPr="00692D83">
        <w:rPr>
          <w:rFonts w:ascii="Arial" w:hAnsi="Arial" w:cs="Arial"/>
          <w:bCs/>
        </w:rPr>
        <w:t>24/</w:t>
      </w:r>
      <w:r w:rsidR="002C5264">
        <w:rPr>
          <w:rFonts w:ascii="Arial" w:hAnsi="Arial" w:cs="Arial"/>
          <w:bCs/>
        </w:rPr>
        <w:t>5/</w:t>
      </w:r>
      <w:r w:rsidRPr="00692D83">
        <w:rPr>
          <w:rFonts w:ascii="Arial" w:hAnsi="Arial" w:cs="Arial"/>
          <w:bCs/>
        </w:rPr>
        <w:t>2020.</w:t>
      </w:r>
      <w:r w:rsidR="00892C1E">
        <w:rPr>
          <w:rFonts w:ascii="Arial" w:hAnsi="Arial" w:cs="Arial"/>
          <w:bCs/>
        </w:rPr>
        <w:t xml:space="preserve"> </w:t>
      </w:r>
      <w:r w:rsidRPr="00692D83">
        <w:rPr>
          <w:rFonts w:ascii="Arial" w:hAnsi="Arial" w:cs="Arial"/>
          <w:bCs/>
        </w:rPr>
        <w:t>(I.30.)</w:t>
      </w:r>
      <w:r>
        <w:rPr>
          <w:rFonts w:ascii="Arial" w:hAnsi="Arial" w:cs="Arial"/>
          <w:bCs/>
        </w:rPr>
        <w:t xml:space="preserve">    </w:t>
      </w:r>
    </w:p>
    <w:p w14:paraId="55E8ADD4" w14:textId="44E2957A" w:rsidR="006673DC" w:rsidRDefault="00692D83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nagykanizsai gyára                                      </w:t>
      </w:r>
      <w:r w:rsidRPr="00692D83">
        <w:rPr>
          <w:rFonts w:ascii="Arial" w:hAnsi="Arial" w:cs="Arial"/>
          <w:bCs/>
        </w:rPr>
        <w:t xml:space="preserve">                                                     </w:t>
      </w:r>
    </w:p>
    <w:p w14:paraId="438D475B" w14:textId="4278DA4F" w:rsidR="00096F60" w:rsidRDefault="00096F60" w:rsidP="000174B2">
      <w:pPr>
        <w:rPr>
          <w:rFonts w:ascii="Arial" w:hAnsi="Arial" w:cs="Arial"/>
          <w:bCs/>
        </w:rPr>
      </w:pPr>
    </w:p>
    <w:p w14:paraId="3251B6F2" w14:textId="2D5BD710" w:rsidR="00096F60" w:rsidRDefault="00096F60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2021                </w:t>
      </w:r>
      <w:r w:rsidRPr="00096F60">
        <w:rPr>
          <w:rFonts w:ascii="Arial" w:hAnsi="Arial" w:cs="Arial"/>
          <w:bCs/>
        </w:rPr>
        <w:t xml:space="preserve">kis-és középvállalkozás kategóriában                   </w:t>
      </w:r>
    </w:p>
    <w:p w14:paraId="74338591" w14:textId="04DA2F38" w:rsidR="00096F60" w:rsidRDefault="00096F60" w:rsidP="00096F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Pr="00096F60">
        <w:rPr>
          <w:rFonts w:ascii="Arial" w:hAnsi="Arial" w:cs="Arial"/>
          <w:bCs/>
        </w:rPr>
        <w:t>P &amp; S Pipes Kft.</w:t>
      </w:r>
      <w:r>
        <w:rPr>
          <w:rFonts w:ascii="Arial" w:hAnsi="Arial" w:cs="Arial"/>
          <w:bCs/>
        </w:rPr>
        <w:t xml:space="preserve">                                                     </w:t>
      </w:r>
      <w:r w:rsidRPr="00096F60">
        <w:rPr>
          <w:rFonts w:ascii="Arial" w:hAnsi="Arial" w:cs="Arial"/>
          <w:bCs/>
        </w:rPr>
        <w:t>1303/4.1/A/2021. (VII.07.)</w:t>
      </w:r>
    </w:p>
    <w:p w14:paraId="4D922259" w14:textId="41523A08" w:rsidR="00096F60" w:rsidRDefault="00096F60" w:rsidP="00096F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Pr="00096F60">
        <w:rPr>
          <w:rFonts w:ascii="Arial" w:hAnsi="Arial" w:cs="Arial"/>
          <w:bCs/>
        </w:rPr>
        <w:t>Gejzír Kanizsa Kft.</w:t>
      </w:r>
      <w:r>
        <w:rPr>
          <w:rFonts w:ascii="Arial" w:hAnsi="Arial" w:cs="Arial"/>
          <w:bCs/>
        </w:rPr>
        <w:t xml:space="preserve">                                                 </w:t>
      </w:r>
      <w:r w:rsidRPr="00096F60">
        <w:rPr>
          <w:rFonts w:ascii="Arial" w:hAnsi="Arial" w:cs="Arial"/>
          <w:bCs/>
        </w:rPr>
        <w:t>1303/4.1/B/2021. (VII.07.)</w:t>
      </w:r>
    </w:p>
    <w:p w14:paraId="5ACD08F6" w14:textId="1A7F4412" w:rsidR="00096F60" w:rsidRDefault="00096F60" w:rsidP="000174B2">
      <w:pPr>
        <w:rPr>
          <w:rFonts w:ascii="Arial" w:hAnsi="Arial" w:cs="Arial"/>
          <w:bCs/>
        </w:rPr>
      </w:pPr>
      <w:r w:rsidRPr="00096F60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 xml:space="preserve">  </w:t>
      </w:r>
      <w:r w:rsidRPr="00096F60">
        <w:rPr>
          <w:rFonts w:ascii="Arial" w:hAnsi="Arial" w:cs="Arial"/>
          <w:bCs/>
        </w:rPr>
        <w:t xml:space="preserve">      nagyvállalkozás kategóriában</w:t>
      </w:r>
    </w:p>
    <w:p w14:paraId="131E224B" w14:textId="1DE46A02" w:rsidR="00096F60" w:rsidRDefault="00096F60" w:rsidP="000174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Pr="00096F60">
        <w:rPr>
          <w:rFonts w:ascii="Arial" w:hAnsi="Arial" w:cs="Arial"/>
          <w:bCs/>
        </w:rPr>
        <w:t>Szabadics Építőipari Zrt.</w:t>
      </w:r>
      <w:r>
        <w:rPr>
          <w:rFonts w:ascii="Arial" w:hAnsi="Arial" w:cs="Arial"/>
          <w:bCs/>
        </w:rPr>
        <w:t xml:space="preserve">                                        </w:t>
      </w:r>
      <w:r w:rsidRPr="00096F60">
        <w:rPr>
          <w:rFonts w:ascii="Arial" w:hAnsi="Arial" w:cs="Arial"/>
          <w:bCs/>
        </w:rPr>
        <w:t>1303/4.2/2021. (VII.07.)</w:t>
      </w:r>
    </w:p>
    <w:p w14:paraId="5EC39083" w14:textId="0F8BDDDD" w:rsidR="003C5660" w:rsidRDefault="003C5660" w:rsidP="000174B2">
      <w:pPr>
        <w:rPr>
          <w:rFonts w:ascii="Arial" w:hAnsi="Arial" w:cs="Arial"/>
          <w:bCs/>
        </w:rPr>
      </w:pPr>
    </w:p>
    <w:p w14:paraId="48F58B73" w14:textId="03494C86" w:rsidR="003C5660" w:rsidRPr="003C5660" w:rsidRDefault="003C5660" w:rsidP="003C56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2022</w:t>
      </w:r>
      <w:r w:rsidRPr="003C5660">
        <w:rPr>
          <w:rFonts w:ascii="Arial" w:hAnsi="Arial" w:cs="Arial"/>
          <w:bCs/>
        </w:rPr>
        <w:t xml:space="preserve">                kis-és középvállalkozás kategóriában                   </w:t>
      </w:r>
    </w:p>
    <w:p w14:paraId="0EF395BE" w14:textId="761C42E6" w:rsidR="003C5660" w:rsidRPr="003C5660" w:rsidRDefault="003C5660" w:rsidP="003C5660">
      <w:pPr>
        <w:rPr>
          <w:rFonts w:ascii="Arial" w:hAnsi="Arial" w:cs="Arial"/>
          <w:bCs/>
        </w:rPr>
      </w:pPr>
      <w:r w:rsidRPr="003C5660">
        <w:rPr>
          <w:rFonts w:ascii="Arial" w:hAnsi="Arial" w:cs="Arial"/>
          <w:bCs/>
        </w:rPr>
        <w:t xml:space="preserve">                        „M-M” KANIZSA Kft.</w:t>
      </w:r>
      <w:r>
        <w:rPr>
          <w:rFonts w:ascii="Arial" w:hAnsi="Arial" w:cs="Arial"/>
          <w:bCs/>
        </w:rPr>
        <w:t xml:space="preserve">                                                </w:t>
      </w:r>
      <w:r w:rsidRPr="003C5660">
        <w:rPr>
          <w:rFonts w:ascii="Arial" w:hAnsi="Arial" w:cs="Arial"/>
          <w:bCs/>
        </w:rPr>
        <w:t>32/4.1/A/2022. (I.27.)</w:t>
      </w:r>
    </w:p>
    <w:p w14:paraId="31C46122" w14:textId="0007E7C9" w:rsidR="003C5660" w:rsidRPr="003C5660" w:rsidRDefault="003C5660" w:rsidP="003C5660">
      <w:pPr>
        <w:rPr>
          <w:rFonts w:ascii="Arial" w:hAnsi="Arial" w:cs="Arial"/>
          <w:bCs/>
        </w:rPr>
      </w:pPr>
      <w:r w:rsidRPr="003C5660">
        <w:rPr>
          <w:rFonts w:ascii="Arial" w:hAnsi="Arial" w:cs="Arial"/>
          <w:bCs/>
        </w:rPr>
        <w:t xml:space="preserve">                        GYGV KANIZSA Kft.                                               32/4.1/</w:t>
      </w:r>
      <w:r>
        <w:rPr>
          <w:rFonts w:ascii="Arial" w:hAnsi="Arial" w:cs="Arial"/>
          <w:bCs/>
        </w:rPr>
        <w:t>B</w:t>
      </w:r>
      <w:r w:rsidRPr="003C5660">
        <w:rPr>
          <w:rFonts w:ascii="Arial" w:hAnsi="Arial" w:cs="Arial"/>
          <w:bCs/>
        </w:rPr>
        <w:t>/2022. (I.27.)</w:t>
      </w:r>
    </w:p>
    <w:p w14:paraId="55CF174A" w14:textId="77777777" w:rsidR="003C5660" w:rsidRPr="003C5660" w:rsidRDefault="003C5660" w:rsidP="003C5660">
      <w:pPr>
        <w:rPr>
          <w:rFonts w:ascii="Arial" w:hAnsi="Arial" w:cs="Arial"/>
          <w:bCs/>
        </w:rPr>
      </w:pPr>
      <w:r w:rsidRPr="003C5660">
        <w:rPr>
          <w:rFonts w:ascii="Arial" w:hAnsi="Arial" w:cs="Arial"/>
          <w:bCs/>
        </w:rPr>
        <w:t xml:space="preserve">                        nagyvállalkozás kategóriában</w:t>
      </w:r>
    </w:p>
    <w:p w14:paraId="03CB2CD3" w14:textId="47CBF253" w:rsidR="003C5660" w:rsidRDefault="003C5660" w:rsidP="003C5660">
      <w:pPr>
        <w:rPr>
          <w:rFonts w:ascii="Arial" w:hAnsi="Arial" w:cs="Arial"/>
          <w:bCs/>
        </w:rPr>
      </w:pPr>
      <w:r w:rsidRPr="003C5660">
        <w:rPr>
          <w:rFonts w:ascii="Arial" w:hAnsi="Arial" w:cs="Arial"/>
          <w:bCs/>
        </w:rPr>
        <w:t xml:space="preserve">                        KANIZSA Trend Kft.</w:t>
      </w:r>
      <w:r>
        <w:rPr>
          <w:rFonts w:ascii="Arial" w:hAnsi="Arial" w:cs="Arial"/>
          <w:bCs/>
        </w:rPr>
        <w:t xml:space="preserve">                                                </w:t>
      </w:r>
      <w:r w:rsidRPr="003C5660">
        <w:rPr>
          <w:rFonts w:ascii="Arial" w:hAnsi="Arial" w:cs="Arial"/>
          <w:bCs/>
        </w:rPr>
        <w:t>32/4.2/2022. (I.27.)</w:t>
      </w:r>
    </w:p>
    <w:p w14:paraId="4C075499" w14:textId="77777777" w:rsidR="007D754B" w:rsidRDefault="007D754B" w:rsidP="003C5660">
      <w:pPr>
        <w:rPr>
          <w:rFonts w:ascii="Arial" w:hAnsi="Arial" w:cs="Arial"/>
          <w:bCs/>
        </w:rPr>
      </w:pPr>
    </w:p>
    <w:p w14:paraId="69A52A67" w14:textId="77777777" w:rsidR="002E15B4" w:rsidRDefault="002E15B4" w:rsidP="003C5660">
      <w:pPr>
        <w:rPr>
          <w:rFonts w:ascii="Arial" w:hAnsi="Arial" w:cs="Arial"/>
          <w:bCs/>
        </w:rPr>
      </w:pPr>
    </w:p>
    <w:p w14:paraId="2D3EB5EA" w14:textId="77777777" w:rsidR="002E15B4" w:rsidRPr="002E15B4" w:rsidRDefault="007D754B" w:rsidP="002E1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E15B4" w:rsidRPr="002E15B4">
        <w:rPr>
          <w:rFonts w:ascii="Arial" w:hAnsi="Arial" w:cs="Arial"/>
          <w:bCs/>
        </w:rPr>
        <w:t>kis-és középvállalkozás kategóriában</w:t>
      </w:r>
    </w:p>
    <w:p w14:paraId="59D59D4F" w14:textId="5EBAA01D" w:rsidR="002E15B4" w:rsidRPr="002E15B4" w:rsidRDefault="002E15B4" w:rsidP="002E15B4">
      <w:pPr>
        <w:ind w:left="708" w:firstLine="708"/>
        <w:rPr>
          <w:rFonts w:ascii="Arial" w:hAnsi="Arial" w:cs="Arial"/>
          <w:bCs/>
        </w:rPr>
      </w:pPr>
      <w:r w:rsidRPr="002E15B4">
        <w:rPr>
          <w:rFonts w:ascii="Arial" w:hAnsi="Arial" w:cs="Arial"/>
          <w:bCs/>
        </w:rPr>
        <w:t xml:space="preserve">Anek Judit </w:t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 w:rsidRPr="0058170F">
        <w:rPr>
          <w:rFonts w:ascii="Arial" w:hAnsi="Arial" w:cs="Arial"/>
          <w:bCs/>
        </w:rPr>
        <w:t>26/4.1./A./2023. (I.25.)</w:t>
      </w:r>
    </w:p>
    <w:p w14:paraId="7300CE97" w14:textId="6F22B31B" w:rsidR="002E15B4" w:rsidRPr="002E15B4" w:rsidRDefault="002E15B4" w:rsidP="002E15B4">
      <w:pPr>
        <w:ind w:left="708" w:firstLine="708"/>
        <w:rPr>
          <w:rFonts w:ascii="Arial" w:hAnsi="Arial" w:cs="Arial"/>
          <w:bCs/>
        </w:rPr>
      </w:pPr>
      <w:r w:rsidRPr="002E15B4">
        <w:rPr>
          <w:rFonts w:ascii="Arial" w:hAnsi="Arial" w:cs="Arial"/>
          <w:bCs/>
        </w:rPr>
        <w:t>Moór Kft.</w:t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58170F">
        <w:rPr>
          <w:rFonts w:ascii="Arial" w:hAnsi="Arial" w:cs="Arial"/>
          <w:bCs/>
        </w:rPr>
        <w:tab/>
      </w:r>
      <w:r w:rsidR="00ED788D" w:rsidRPr="00ED788D">
        <w:rPr>
          <w:rFonts w:ascii="Arial" w:hAnsi="Arial" w:cs="Arial"/>
          <w:bCs/>
        </w:rPr>
        <w:t>26/4.1./B./2023. (I.25.)</w:t>
      </w:r>
    </w:p>
    <w:p w14:paraId="01027078" w14:textId="77777777" w:rsidR="002E15B4" w:rsidRPr="002E15B4" w:rsidRDefault="002E15B4" w:rsidP="002E15B4">
      <w:pPr>
        <w:ind w:left="708" w:firstLine="708"/>
        <w:rPr>
          <w:rFonts w:ascii="Arial" w:hAnsi="Arial" w:cs="Arial"/>
          <w:bCs/>
        </w:rPr>
      </w:pPr>
      <w:r w:rsidRPr="002E15B4">
        <w:rPr>
          <w:rFonts w:ascii="Arial" w:hAnsi="Arial" w:cs="Arial"/>
          <w:bCs/>
        </w:rPr>
        <w:t xml:space="preserve">nagyvállalkozás kategóriában </w:t>
      </w:r>
    </w:p>
    <w:p w14:paraId="10621DC4" w14:textId="6D9CD468" w:rsidR="007D754B" w:rsidRDefault="002E15B4" w:rsidP="002E15B4">
      <w:pPr>
        <w:ind w:left="708" w:firstLine="708"/>
        <w:rPr>
          <w:rFonts w:ascii="Arial" w:hAnsi="Arial" w:cs="Arial"/>
          <w:bCs/>
        </w:rPr>
      </w:pPr>
      <w:r w:rsidRPr="002E15B4">
        <w:rPr>
          <w:rFonts w:ascii="Arial" w:hAnsi="Arial" w:cs="Arial"/>
          <w:bCs/>
        </w:rPr>
        <w:t xml:space="preserve">HEAT energy Gázipari Gépgyári Kft.  </w:t>
      </w:r>
      <w:r w:rsidR="00ED788D">
        <w:rPr>
          <w:rFonts w:ascii="Arial" w:hAnsi="Arial" w:cs="Arial"/>
          <w:bCs/>
        </w:rPr>
        <w:tab/>
      </w:r>
      <w:r w:rsidR="00ED788D">
        <w:rPr>
          <w:rFonts w:ascii="Arial" w:hAnsi="Arial" w:cs="Arial"/>
          <w:bCs/>
        </w:rPr>
        <w:tab/>
      </w:r>
      <w:r w:rsidR="004138F4" w:rsidRPr="004138F4">
        <w:rPr>
          <w:rFonts w:ascii="Arial" w:hAnsi="Arial" w:cs="Arial"/>
          <w:bCs/>
        </w:rPr>
        <w:t>26/4.2./2023. (I.25.)</w:t>
      </w:r>
    </w:p>
    <w:p w14:paraId="095DD717" w14:textId="77777777" w:rsidR="00A15DC9" w:rsidRDefault="00A15DC9" w:rsidP="00A15DC9">
      <w:pPr>
        <w:rPr>
          <w:rFonts w:ascii="Arial" w:hAnsi="Arial" w:cs="Arial"/>
          <w:bCs/>
        </w:rPr>
      </w:pPr>
    </w:p>
    <w:p w14:paraId="5F9AEC70" w14:textId="0C5B0609" w:rsidR="00A15DC9" w:rsidRDefault="00A15DC9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35C5F" w:rsidRPr="00A35C5F">
        <w:rPr>
          <w:rFonts w:ascii="Arial" w:hAnsi="Arial" w:cs="Arial"/>
          <w:bCs/>
        </w:rPr>
        <w:t>kis-és középvállalkozás kategóriában</w:t>
      </w:r>
    </w:p>
    <w:p w14:paraId="67FF8B64" w14:textId="404F859C" w:rsidR="00A35C5F" w:rsidRDefault="00A35C5F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D7900" w:rsidRPr="007D7900">
        <w:rPr>
          <w:rFonts w:ascii="Arial" w:hAnsi="Arial" w:cs="Arial"/>
          <w:bCs/>
        </w:rPr>
        <w:t>HidroSpa Uszodatechnikai Kft.</w:t>
      </w:r>
      <w:r w:rsidR="00AB2FC7">
        <w:rPr>
          <w:rFonts w:ascii="Arial" w:hAnsi="Arial" w:cs="Arial"/>
          <w:bCs/>
        </w:rPr>
        <w:tab/>
      </w:r>
      <w:r w:rsidR="00AB2FC7">
        <w:rPr>
          <w:rFonts w:ascii="Arial" w:hAnsi="Arial" w:cs="Arial"/>
          <w:bCs/>
        </w:rPr>
        <w:tab/>
      </w:r>
      <w:r w:rsidR="00AB2FC7">
        <w:rPr>
          <w:rFonts w:ascii="Arial" w:hAnsi="Arial" w:cs="Arial"/>
          <w:bCs/>
        </w:rPr>
        <w:tab/>
      </w:r>
      <w:r w:rsidR="00AB2FC7" w:rsidRPr="00AB2FC7">
        <w:rPr>
          <w:rFonts w:ascii="Arial" w:hAnsi="Arial" w:cs="Arial"/>
          <w:bCs/>
        </w:rPr>
        <w:t>28/4./A./2024. (I.25.)</w:t>
      </w:r>
    </w:p>
    <w:p w14:paraId="537B42EF" w14:textId="5BE4A3DC" w:rsidR="007D7900" w:rsidRDefault="007D7900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B2FC7" w:rsidRPr="00AB2FC7">
        <w:rPr>
          <w:rFonts w:ascii="Arial" w:hAnsi="Arial" w:cs="Arial"/>
          <w:bCs/>
        </w:rPr>
        <w:t>MURASÓDER Folyamtisztító Kft.</w:t>
      </w:r>
      <w:r w:rsidR="00AB2FC7">
        <w:rPr>
          <w:rFonts w:ascii="Arial" w:hAnsi="Arial" w:cs="Arial"/>
          <w:bCs/>
        </w:rPr>
        <w:tab/>
      </w:r>
      <w:r w:rsidR="00AB2FC7">
        <w:rPr>
          <w:rFonts w:ascii="Arial" w:hAnsi="Arial" w:cs="Arial"/>
          <w:bCs/>
        </w:rPr>
        <w:tab/>
      </w:r>
      <w:r w:rsidR="00AB2FC7" w:rsidRPr="00AB2FC7">
        <w:rPr>
          <w:rFonts w:ascii="Arial" w:hAnsi="Arial" w:cs="Arial"/>
          <w:bCs/>
        </w:rPr>
        <w:t>28/4./B./2024. (I.25.)</w:t>
      </w:r>
    </w:p>
    <w:p w14:paraId="56DB3C15" w14:textId="7018C7DB" w:rsidR="00AB2FC7" w:rsidRDefault="00AB2FC7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B2FC7">
        <w:rPr>
          <w:rFonts w:ascii="Arial" w:hAnsi="Arial" w:cs="Arial"/>
          <w:bCs/>
        </w:rPr>
        <w:t>nagyvállalkozás kategóriában</w:t>
      </w:r>
    </w:p>
    <w:p w14:paraId="0E34622D" w14:textId="62EB4C97" w:rsidR="00AB2FC7" w:rsidRDefault="00AB2FC7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B2FC7">
        <w:rPr>
          <w:rFonts w:ascii="Arial" w:hAnsi="Arial" w:cs="Arial"/>
          <w:bCs/>
        </w:rPr>
        <w:t xml:space="preserve">NILFISK Production Kft.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B2FC7">
        <w:rPr>
          <w:rFonts w:ascii="Arial" w:hAnsi="Arial" w:cs="Arial"/>
          <w:bCs/>
        </w:rPr>
        <w:t>28/4./C./2024. (I.25.)</w:t>
      </w:r>
    </w:p>
    <w:p w14:paraId="208E0B4B" w14:textId="77777777" w:rsidR="001177DC" w:rsidRDefault="001177DC" w:rsidP="00A35C5F">
      <w:pPr>
        <w:rPr>
          <w:rFonts w:ascii="Arial" w:hAnsi="Arial" w:cs="Arial"/>
          <w:bCs/>
        </w:rPr>
      </w:pPr>
    </w:p>
    <w:p w14:paraId="27D4C7B1" w14:textId="38D8A0E9" w:rsidR="001177DC" w:rsidRDefault="001177DC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B7FF6" w:rsidRPr="00DB7FF6">
        <w:rPr>
          <w:rFonts w:ascii="Arial" w:hAnsi="Arial" w:cs="Arial"/>
          <w:bCs/>
        </w:rPr>
        <w:t>kis- és középvállalkozás kategóriában</w:t>
      </w:r>
    </w:p>
    <w:p w14:paraId="036DF339" w14:textId="3254E681" w:rsidR="00DB7FF6" w:rsidRDefault="00DB7FF6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B7FF6">
        <w:rPr>
          <w:rFonts w:ascii="Arial" w:hAnsi="Arial" w:cs="Arial"/>
          <w:bCs/>
        </w:rPr>
        <w:t>Pápai József és Társa Bt.</w:t>
      </w:r>
      <w:r w:rsidR="00A0295F">
        <w:rPr>
          <w:rFonts w:ascii="Arial" w:hAnsi="Arial" w:cs="Arial"/>
          <w:bCs/>
        </w:rPr>
        <w:tab/>
      </w:r>
      <w:r w:rsidR="00A0295F">
        <w:rPr>
          <w:rFonts w:ascii="Arial" w:hAnsi="Arial" w:cs="Arial"/>
          <w:bCs/>
        </w:rPr>
        <w:tab/>
      </w:r>
      <w:r w:rsidR="00A0295F">
        <w:rPr>
          <w:rFonts w:ascii="Arial" w:hAnsi="Arial" w:cs="Arial"/>
          <w:bCs/>
        </w:rPr>
        <w:tab/>
      </w:r>
      <w:r w:rsidR="00452B71" w:rsidRPr="00452B71">
        <w:rPr>
          <w:rFonts w:ascii="Arial" w:hAnsi="Arial" w:cs="Arial"/>
          <w:bCs/>
        </w:rPr>
        <w:t>28/6/1/</w:t>
      </w:r>
      <w:r w:rsidR="00452B71">
        <w:rPr>
          <w:rFonts w:ascii="Arial" w:hAnsi="Arial" w:cs="Arial"/>
          <w:bCs/>
        </w:rPr>
        <w:t>A</w:t>
      </w:r>
      <w:r w:rsidR="00452B71" w:rsidRPr="00452B71">
        <w:rPr>
          <w:rFonts w:ascii="Arial" w:hAnsi="Arial" w:cs="Arial"/>
          <w:bCs/>
        </w:rPr>
        <w:t>/2025. (II.25.)</w:t>
      </w:r>
    </w:p>
    <w:p w14:paraId="4BFA988A" w14:textId="31C8B06F" w:rsidR="00DB7FF6" w:rsidRDefault="00DB7FF6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24F0C" w:rsidRPr="00024F0C">
        <w:rPr>
          <w:rFonts w:ascii="Arial" w:hAnsi="Arial" w:cs="Arial"/>
          <w:bCs/>
        </w:rPr>
        <w:t>NYUGAT Kft.</w:t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480CFF" w:rsidRPr="00480CFF">
        <w:rPr>
          <w:rFonts w:ascii="Arial" w:hAnsi="Arial" w:cs="Arial"/>
          <w:bCs/>
        </w:rPr>
        <w:t>28/6/1/B/2025. (II.25.)</w:t>
      </w:r>
    </w:p>
    <w:p w14:paraId="3F22759E" w14:textId="3C1FD1C6" w:rsidR="00024F0C" w:rsidRDefault="00024F0C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E7C69" w:rsidRPr="008E7C69">
        <w:rPr>
          <w:rFonts w:ascii="Arial" w:hAnsi="Arial" w:cs="Arial"/>
          <w:bCs/>
        </w:rPr>
        <w:t>nagyvállalkozás kategóri</w:t>
      </w:r>
      <w:r w:rsidR="008E7C69">
        <w:rPr>
          <w:rFonts w:ascii="Arial" w:hAnsi="Arial" w:cs="Arial"/>
          <w:bCs/>
        </w:rPr>
        <w:t>ában</w:t>
      </w:r>
    </w:p>
    <w:p w14:paraId="689A78A5" w14:textId="1DCC0BEE" w:rsidR="008E7C69" w:rsidRPr="006673DC" w:rsidRDefault="008E7C69" w:rsidP="00A35C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0295F" w:rsidRPr="00A0295F">
        <w:rPr>
          <w:rFonts w:ascii="Arial" w:hAnsi="Arial" w:cs="Arial"/>
          <w:bCs/>
        </w:rPr>
        <w:t>N-ferrum Kft.</w:t>
      </w:r>
      <w:r w:rsidR="00A0295F">
        <w:rPr>
          <w:rFonts w:ascii="Arial" w:hAnsi="Arial" w:cs="Arial"/>
          <w:bCs/>
        </w:rPr>
        <w:t xml:space="preserve"> </w:t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>
        <w:rPr>
          <w:rFonts w:ascii="Arial" w:hAnsi="Arial" w:cs="Arial"/>
          <w:bCs/>
        </w:rPr>
        <w:tab/>
      </w:r>
      <w:r w:rsidR="003B019D" w:rsidRPr="003B019D">
        <w:rPr>
          <w:rFonts w:ascii="Arial" w:hAnsi="Arial" w:cs="Arial"/>
          <w:bCs/>
        </w:rPr>
        <w:t>28/6/2/2025. (II.25.)</w:t>
      </w:r>
    </w:p>
    <w:sectPr w:rsidR="008E7C69" w:rsidRPr="006673DC" w:rsidSect="00EE26C9">
      <w:headerReference w:type="default" r:id="rId7"/>
      <w:headerReference w:type="first" r:id="rId8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45B5" w14:textId="77777777" w:rsidR="00F6768D" w:rsidRDefault="00F6768D">
      <w:r>
        <w:separator/>
      </w:r>
    </w:p>
  </w:endnote>
  <w:endnote w:type="continuationSeparator" w:id="0">
    <w:p w14:paraId="3DAB00C9" w14:textId="77777777" w:rsidR="00F6768D" w:rsidRDefault="00F6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FA73" w14:textId="77777777" w:rsidR="00F6768D" w:rsidRDefault="00F6768D">
      <w:r>
        <w:separator/>
      </w:r>
    </w:p>
  </w:footnote>
  <w:footnote w:type="continuationSeparator" w:id="0">
    <w:p w14:paraId="6FDB8601" w14:textId="77777777" w:rsidR="00F6768D" w:rsidRDefault="00F6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11EF" w14:textId="77777777" w:rsidR="00C12EAE" w:rsidRDefault="00C12EAE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89856F" wp14:editId="07D095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0F625" w14:textId="77777777" w:rsidR="00C12EAE" w:rsidRDefault="00C12EAE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" stroked="f">
              <v:fill opacity="0"/>
              <v:textbox inset="0,0,0,0">
                <w:txbxContent>
                  <w:p w:rsidR="001F3904" w:rsidRDefault="001F3904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7DA" w14:textId="77777777" w:rsidR="00C12EAE" w:rsidRDefault="00C12E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99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00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0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0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00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ascii="Arial" w:hAnsi="Arial" w:cs="Arial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996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20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20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b w:val="0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1721662">
    <w:abstractNumId w:val="0"/>
  </w:num>
  <w:num w:numId="2" w16cid:durableId="1937205217">
    <w:abstractNumId w:val="1"/>
  </w:num>
  <w:num w:numId="3" w16cid:durableId="459878196">
    <w:abstractNumId w:val="2"/>
  </w:num>
  <w:num w:numId="4" w16cid:durableId="667245905">
    <w:abstractNumId w:val="3"/>
  </w:num>
  <w:num w:numId="5" w16cid:durableId="2112510131">
    <w:abstractNumId w:val="4"/>
  </w:num>
  <w:num w:numId="6" w16cid:durableId="1196965597">
    <w:abstractNumId w:val="5"/>
  </w:num>
  <w:num w:numId="7" w16cid:durableId="826821622">
    <w:abstractNumId w:val="6"/>
  </w:num>
  <w:num w:numId="8" w16cid:durableId="2094205697">
    <w:abstractNumId w:val="7"/>
  </w:num>
  <w:num w:numId="9" w16cid:durableId="1313022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31"/>
    <w:rsid w:val="0000557F"/>
    <w:rsid w:val="000174B2"/>
    <w:rsid w:val="00024F0C"/>
    <w:rsid w:val="000362A5"/>
    <w:rsid w:val="0003779A"/>
    <w:rsid w:val="00045E37"/>
    <w:rsid w:val="00053C1C"/>
    <w:rsid w:val="00076B44"/>
    <w:rsid w:val="00096F60"/>
    <w:rsid w:val="000D1CB0"/>
    <w:rsid w:val="0011674C"/>
    <w:rsid w:val="001177DC"/>
    <w:rsid w:val="00122654"/>
    <w:rsid w:val="00126BE2"/>
    <w:rsid w:val="00153247"/>
    <w:rsid w:val="00161F35"/>
    <w:rsid w:val="00164874"/>
    <w:rsid w:val="00164A3D"/>
    <w:rsid w:val="001B13EB"/>
    <w:rsid w:val="001B45D3"/>
    <w:rsid w:val="001C56C0"/>
    <w:rsid w:val="001D5770"/>
    <w:rsid w:val="001D6C97"/>
    <w:rsid w:val="001F3904"/>
    <w:rsid w:val="0025041D"/>
    <w:rsid w:val="002620D4"/>
    <w:rsid w:val="002731BF"/>
    <w:rsid w:val="0029634E"/>
    <w:rsid w:val="00296D96"/>
    <w:rsid w:val="002C5264"/>
    <w:rsid w:val="002D3CAE"/>
    <w:rsid w:val="002E15B4"/>
    <w:rsid w:val="00316BE8"/>
    <w:rsid w:val="00320D0A"/>
    <w:rsid w:val="0032770D"/>
    <w:rsid w:val="00366395"/>
    <w:rsid w:val="00380056"/>
    <w:rsid w:val="00391A80"/>
    <w:rsid w:val="003B019D"/>
    <w:rsid w:val="003C5660"/>
    <w:rsid w:val="004138F4"/>
    <w:rsid w:val="00452B71"/>
    <w:rsid w:val="00480CFF"/>
    <w:rsid w:val="004852E5"/>
    <w:rsid w:val="004A527F"/>
    <w:rsid w:val="004B30EC"/>
    <w:rsid w:val="004D3903"/>
    <w:rsid w:val="00516170"/>
    <w:rsid w:val="00523F58"/>
    <w:rsid w:val="00537131"/>
    <w:rsid w:val="005439CA"/>
    <w:rsid w:val="00547AF4"/>
    <w:rsid w:val="0058170F"/>
    <w:rsid w:val="005D3CEB"/>
    <w:rsid w:val="006042A8"/>
    <w:rsid w:val="00612FA7"/>
    <w:rsid w:val="00614A9D"/>
    <w:rsid w:val="00627BFD"/>
    <w:rsid w:val="00650F79"/>
    <w:rsid w:val="006673DC"/>
    <w:rsid w:val="00692D83"/>
    <w:rsid w:val="006B00E2"/>
    <w:rsid w:val="006B04D1"/>
    <w:rsid w:val="006B2BD9"/>
    <w:rsid w:val="006B4101"/>
    <w:rsid w:val="006E49ED"/>
    <w:rsid w:val="006F1A18"/>
    <w:rsid w:val="00727CA7"/>
    <w:rsid w:val="0075682B"/>
    <w:rsid w:val="00765668"/>
    <w:rsid w:val="00775954"/>
    <w:rsid w:val="007938B3"/>
    <w:rsid w:val="00794AE7"/>
    <w:rsid w:val="007A231C"/>
    <w:rsid w:val="007C3DBA"/>
    <w:rsid w:val="007D754B"/>
    <w:rsid w:val="007D7900"/>
    <w:rsid w:val="008005BC"/>
    <w:rsid w:val="008020AC"/>
    <w:rsid w:val="0081232D"/>
    <w:rsid w:val="00836FD2"/>
    <w:rsid w:val="008543BE"/>
    <w:rsid w:val="008630AD"/>
    <w:rsid w:val="00892C1E"/>
    <w:rsid w:val="00893C77"/>
    <w:rsid w:val="008B0D85"/>
    <w:rsid w:val="008C1F5C"/>
    <w:rsid w:val="008E7C69"/>
    <w:rsid w:val="00902982"/>
    <w:rsid w:val="00913AEC"/>
    <w:rsid w:val="00924499"/>
    <w:rsid w:val="00927265"/>
    <w:rsid w:val="00974D85"/>
    <w:rsid w:val="00986275"/>
    <w:rsid w:val="00992067"/>
    <w:rsid w:val="009A24D3"/>
    <w:rsid w:val="009A641F"/>
    <w:rsid w:val="009B259F"/>
    <w:rsid w:val="009B43D6"/>
    <w:rsid w:val="009D233C"/>
    <w:rsid w:val="009F79BB"/>
    <w:rsid w:val="00A0295F"/>
    <w:rsid w:val="00A15DC9"/>
    <w:rsid w:val="00A35C5F"/>
    <w:rsid w:val="00A75FE7"/>
    <w:rsid w:val="00A76011"/>
    <w:rsid w:val="00AA2592"/>
    <w:rsid w:val="00AA3816"/>
    <w:rsid w:val="00AB2FC7"/>
    <w:rsid w:val="00B348E8"/>
    <w:rsid w:val="00B4368B"/>
    <w:rsid w:val="00B45BB1"/>
    <w:rsid w:val="00B53FEF"/>
    <w:rsid w:val="00B6650A"/>
    <w:rsid w:val="00B8453C"/>
    <w:rsid w:val="00B904A4"/>
    <w:rsid w:val="00BE2913"/>
    <w:rsid w:val="00BE7580"/>
    <w:rsid w:val="00BF43AB"/>
    <w:rsid w:val="00C01590"/>
    <w:rsid w:val="00C033C6"/>
    <w:rsid w:val="00C12BAE"/>
    <w:rsid w:val="00C12EAE"/>
    <w:rsid w:val="00C208BD"/>
    <w:rsid w:val="00C26014"/>
    <w:rsid w:val="00C727A3"/>
    <w:rsid w:val="00C838C3"/>
    <w:rsid w:val="00C87978"/>
    <w:rsid w:val="00C91B0C"/>
    <w:rsid w:val="00C96EDB"/>
    <w:rsid w:val="00CB7164"/>
    <w:rsid w:val="00CC44E2"/>
    <w:rsid w:val="00CD3B2B"/>
    <w:rsid w:val="00CE141C"/>
    <w:rsid w:val="00CF10F4"/>
    <w:rsid w:val="00D12FCE"/>
    <w:rsid w:val="00D17036"/>
    <w:rsid w:val="00D178ED"/>
    <w:rsid w:val="00D23A6D"/>
    <w:rsid w:val="00D4214E"/>
    <w:rsid w:val="00D57176"/>
    <w:rsid w:val="00D76A3A"/>
    <w:rsid w:val="00D855DC"/>
    <w:rsid w:val="00DA5892"/>
    <w:rsid w:val="00DB7FF6"/>
    <w:rsid w:val="00DF6355"/>
    <w:rsid w:val="00E048BD"/>
    <w:rsid w:val="00E177AD"/>
    <w:rsid w:val="00E20E55"/>
    <w:rsid w:val="00E3029A"/>
    <w:rsid w:val="00E30F5B"/>
    <w:rsid w:val="00E4634F"/>
    <w:rsid w:val="00E57342"/>
    <w:rsid w:val="00E604BF"/>
    <w:rsid w:val="00E647BC"/>
    <w:rsid w:val="00E925DE"/>
    <w:rsid w:val="00ED788D"/>
    <w:rsid w:val="00EE26C9"/>
    <w:rsid w:val="00EE67BC"/>
    <w:rsid w:val="00F021B9"/>
    <w:rsid w:val="00F6768D"/>
    <w:rsid w:val="00F731BA"/>
    <w:rsid w:val="00F95736"/>
    <w:rsid w:val="00F9693D"/>
    <w:rsid w:val="00FB3BCD"/>
    <w:rsid w:val="00FD66DA"/>
    <w:rsid w:val="00FD682E"/>
    <w:rsid w:val="00FE4D0F"/>
    <w:rsid w:val="00FF4451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AE4A7F"/>
  <w15:chartTrackingRefBased/>
  <w15:docId w15:val="{77F3EA2C-4DEB-475C-AE0F-B41B623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b w:val="0"/>
      <w:sz w:val="20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jc w:val="center"/>
    </w:pPr>
    <w:rPr>
      <w:rFonts w:ascii="Tahoma" w:hAnsi="Tahoma" w:cs="Tahoma"/>
      <w:b/>
      <w:sz w:val="28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paragraph" w:customStyle="1" w:styleId="Kerettartalom">
    <w:name w:val="Kerettartalom"/>
    <w:basedOn w:val="Norm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4018</Words>
  <Characters>27726</Characters>
  <Application>Microsoft Office Word</Application>
  <DocSecurity>0</DocSecurity>
  <Lines>231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Nagykanizsa Megyei Jogú Város Közgyűlése által adományozott díjak kitüntetettjei</vt:lpstr>
    </vt:vector>
  </TitlesOfParts>
  <Company/>
  <LinksUpToDate>false</LinksUpToDate>
  <CharactersWithSpaces>31681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Nagykanizsa Megyei Jogú Város Közgyűlése által adományozott díjak kitüntetettjei</dc:title>
  <dc:subject/>
  <dc:creator>Anekné Grabant Márta</dc:creator>
  <cp:keywords/>
  <dc:description/>
  <cp:lastModifiedBy>TV Kanizsa</cp:lastModifiedBy>
  <cp:revision>15</cp:revision>
  <cp:lastPrinted>2014-01-15T12:53:00Z</cp:lastPrinted>
  <dcterms:created xsi:type="dcterms:W3CDTF">2026-04-28T10:24:00Z</dcterms:created>
  <dcterms:modified xsi:type="dcterms:W3CDTF">2026-04-28T10:35:00Z</dcterms:modified>
</cp:coreProperties>
</file>